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F31F8" w:rsidRDefault="000F31F8" w:rsidP="000F31F8">
      <w:pPr>
        <w:spacing w:after="216"/>
        <w:rPr>
          <w:color w:val="000000"/>
        </w:rPr>
      </w:pPr>
      <w:r>
        <w:rPr>
          <w:color w:val="000000"/>
        </w:rPr>
        <w:t>PART 1 GENERAL</w:t>
      </w:r>
    </w:p>
    <w:p w:rsidR="000F31F8" w:rsidRDefault="000F31F8" w:rsidP="000F31F8">
      <w:pPr>
        <w:numPr>
          <w:ilvl w:val="0"/>
          <w:numId w:val="21"/>
        </w:numPr>
        <w:spacing w:after="216"/>
        <w:rPr>
          <w:color w:val="000000"/>
        </w:rPr>
      </w:pPr>
      <w:r>
        <w:rPr>
          <w:color w:val="000000"/>
        </w:rPr>
        <w:t>RELATED DOCUMENTS</w:t>
      </w:r>
    </w:p>
    <w:p w:rsidR="000F31F8" w:rsidRDefault="000F31F8" w:rsidP="000F31F8">
      <w:pPr>
        <w:numPr>
          <w:ilvl w:val="1"/>
          <w:numId w:val="21"/>
        </w:numPr>
        <w:spacing w:after="216"/>
        <w:rPr>
          <w:color w:val="000000"/>
        </w:rPr>
      </w:pPr>
      <w:r>
        <w:rPr>
          <w:color w:val="000000"/>
        </w:rPr>
        <w:t>Drawings and general provisions of the Contract, including General and Supplementary Conditions and Division 1 Specification Sections, apply to this Section.</w:t>
      </w:r>
    </w:p>
    <w:p w:rsidR="000F31F8" w:rsidRDefault="000F31F8" w:rsidP="000F31F8">
      <w:pPr>
        <w:numPr>
          <w:ilvl w:val="0"/>
          <w:numId w:val="21"/>
        </w:numPr>
        <w:spacing w:after="216"/>
        <w:rPr>
          <w:color w:val="000000"/>
        </w:rPr>
      </w:pPr>
      <w:r>
        <w:rPr>
          <w:color w:val="000000"/>
        </w:rPr>
        <w:t>SUMMARY</w:t>
      </w:r>
    </w:p>
    <w:p w:rsidR="000F31F8" w:rsidRDefault="000F31F8" w:rsidP="000F31F8">
      <w:pPr>
        <w:numPr>
          <w:ilvl w:val="1"/>
          <w:numId w:val="21"/>
        </w:numPr>
        <w:spacing w:after="216"/>
        <w:rPr>
          <w:color w:val="000000"/>
        </w:rPr>
      </w:pPr>
      <w:r>
        <w:rPr>
          <w:color w:val="000000"/>
        </w:rPr>
        <w:t>Section Includes:</w:t>
      </w:r>
    </w:p>
    <w:p w:rsidR="000F31F8" w:rsidRDefault="000F31F8" w:rsidP="000F31F8">
      <w:pPr>
        <w:numPr>
          <w:ilvl w:val="2"/>
          <w:numId w:val="21"/>
        </w:numPr>
        <w:tabs>
          <w:tab w:val="clear" w:pos="2160"/>
        </w:tabs>
        <w:spacing w:after="216"/>
        <w:rPr>
          <w:color w:val="000000"/>
        </w:rPr>
      </w:pPr>
      <w:r>
        <w:rPr>
          <w:color w:val="000000"/>
        </w:rPr>
        <w:t>LEED Data: www.ecoscorecard.com</w:t>
      </w:r>
    </w:p>
    <w:p w:rsidR="000F31F8" w:rsidRDefault="0029373C" w:rsidP="000F31F8">
      <w:pPr>
        <w:numPr>
          <w:ilvl w:val="2"/>
          <w:numId w:val="21"/>
        </w:numPr>
        <w:tabs>
          <w:tab w:val="clear" w:pos="2160"/>
        </w:tabs>
        <w:spacing w:after="216"/>
        <w:rPr>
          <w:color w:val="000000"/>
        </w:rPr>
      </w:pPr>
      <w:r>
        <w:rPr>
          <w:color w:val="000000"/>
        </w:rPr>
        <w:t>N</w:t>
      </w:r>
      <w:r w:rsidR="000F31F8">
        <w:rPr>
          <w:color w:val="000000"/>
        </w:rPr>
        <w:t xml:space="preserve">on-perforated </w:t>
      </w:r>
      <w:r>
        <w:rPr>
          <w:color w:val="000000"/>
        </w:rPr>
        <w:t xml:space="preserve">felt </w:t>
      </w:r>
      <w:r w:rsidR="000F31F8">
        <w:rPr>
          <w:color w:val="000000"/>
        </w:rPr>
        <w:t>ceiling panels</w:t>
      </w:r>
    </w:p>
    <w:p w:rsidR="000F31F8" w:rsidRDefault="000F31F8" w:rsidP="000F31F8">
      <w:pPr>
        <w:numPr>
          <w:ilvl w:val="2"/>
          <w:numId w:val="21"/>
        </w:numPr>
        <w:tabs>
          <w:tab w:val="clear" w:pos="2160"/>
        </w:tabs>
        <w:spacing w:after="216"/>
        <w:rPr>
          <w:color w:val="000000"/>
        </w:rPr>
      </w:pPr>
      <w:r>
        <w:rPr>
          <w:color w:val="000000"/>
        </w:rPr>
        <w:t>Suspension systems</w:t>
      </w:r>
    </w:p>
    <w:p w:rsidR="000F31F8" w:rsidRDefault="000F31F8" w:rsidP="000F31F8">
      <w:pPr>
        <w:numPr>
          <w:ilvl w:val="2"/>
          <w:numId w:val="21"/>
        </w:numPr>
        <w:tabs>
          <w:tab w:val="clear" w:pos="2160"/>
        </w:tabs>
        <w:spacing w:after="216"/>
        <w:rPr>
          <w:color w:val="000000"/>
        </w:rPr>
      </w:pPr>
      <w:r>
        <w:rPr>
          <w:color w:val="000000"/>
        </w:rPr>
        <w:t xml:space="preserve">Accessories; provide other necessary items including devices for attachment overhead construction, secondary members, splines, splices, connecting clips, wall connectors, wall angles, and other devices required for a complete installation. </w:t>
      </w:r>
    </w:p>
    <w:p w:rsidR="000F31F8" w:rsidRDefault="000F31F8" w:rsidP="000F31F8">
      <w:pPr>
        <w:numPr>
          <w:ilvl w:val="2"/>
          <w:numId w:val="21"/>
        </w:numPr>
        <w:tabs>
          <w:tab w:val="clear" w:pos="2160"/>
        </w:tabs>
        <w:spacing w:after="216"/>
        <w:rPr>
          <w:color w:val="000000"/>
        </w:rPr>
      </w:pPr>
      <w:r>
        <w:rPr>
          <w:color w:val="000000"/>
        </w:rPr>
        <w:t xml:space="preserve">Supplemental support framing: Provide fully engineered secondary framing as required to meet code, conforming to layout shown in drawings, to support direct-hung </w:t>
      </w:r>
      <w:r w:rsidR="00141916">
        <w:rPr>
          <w:color w:val="000000"/>
        </w:rPr>
        <w:t xml:space="preserve">felt </w:t>
      </w:r>
      <w:r>
        <w:rPr>
          <w:color w:val="000000"/>
        </w:rPr>
        <w:t>ceilings suspension system.</w:t>
      </w:r>
    </w:p>
    <w:p w:rsidR="000F31F8" w:rsidRDefault="000F31F8" w:rsidP="000F31F8">
      <w:pPr>
        <w:numPr>
          <w:ilvl w:val="1"/>
          <w:numId w:val="21"/>
        </w:numPr>
        <w:spacing w:after="216"/>
        <w:rPr>
          <w:color w:val="000000"/>
        </w:rPr>
      </w:pPr>
      <w:r>
        <w:rPr>
          <w:color w:val="000000"/>
        </w:rPr>
        <w:t>Related Sections / Work:</w:t>
      </w:r>
    </w:p>
    <w:p w:rsidR="000F31F8" w:rsidRDefault="000F31F8" w:rsidP="000F31F8">
      <w:pPr>
        <w:numPr>
          <w:ilvl w:val="2"/>
          <w:numId w:val="21"/>
        </w:numPr>
        <w:tabs>
          <w:tab w:val="clear" w:pos="2160"/>
        </w:tabs>
        <w:spacing w:after="216"/>
        <w:rPr>
          <w:color w:val="000000"/>
        </w:rPr>
      </w:pPr>
      <w:r>
        <w:rPr>
          <w:color w:val="000000"/>
        </w:rPr>
        <w:t>Sections 05 40 00 – Cold-Formed Metal Framing</w:t>
      </w:r>
    </w:p>
    <w:p w:rsidR="000F31F8" w:rsidRDefault="000F31F8" w:rsidP="000F31F8">
      <w:pPr>
        <w:numPr>
          <w:ilvl w:val="2"/>
          <w:numId w:val="21"/>
        </w:numPr>
        <w:tabs>
          <w:tab w:val="clear" w:pos="2160"/>
        </w:tabs>
        <w:spacing w:after="216"/>
        <w:rPr>
          <w:color w:val="000000"/>
        </w:rPr>
      </w:pPr>
      <w:r>
        <w:rPr>
          <w:color w:val="000000"/>
        </w:rPr>
        <w:t>Sections 09 20 00 – Plaster and Gypsum Board</w:t>
      </w:r>
    </w:p>
    <w:p w:rsidR="000F31F8" w:rsidRDefault="000F31F8" w:rsidP="000F31F8">
      <w:pPr>
        <w:numPr>
          <w:ilvl w:val="2"/>
          <w:numId w:val="21"/>
        </w:numPr>
        <w:tabs>
          <w:tab w:val="clear" w:pos="2160"/>
        </w:tabs>
        <w:spacing w:after="216"/>
        <w:rPr>
          <w:color w:val="000000"/>
        </w:rPr>
      </w:pPr>
      <w:r>
        <w:rPr>
          <w:color w:val="000000"/>
        </w:rPr>
        <w:t>Sections 09 50 00 – Acoustical Ceilings</w:t>
      </w:r>
    </w:p>
    <w:p w:rsidR="000F31F8" w:rsidRDefault="000F31F8" w:rsidP="000F31F8">
      <w:pPr>
        <w:numPr>
          <w:ilvl w:val="2"/>
          <w:numId w:val="21"/>
        </w:numPr>
        <w:tabs>
          <w:tab w:val="clear" w:pos="2160"/>
        </w:tabs>
        <w:spacing w:after="216"/>
        <w:rPr>
          <w:color w:val="000000"/>
        </w:rPr>
      </w:pPr>
      <w:r>
        <w:rPr>
          <w:color w:val="000000"/>
        </w:rPr>
        <w:t>Sections 09 90 00 – Paintings and Coatings</w:t>
      </w:r>
    </w:p>
    <w:p w:rsidR="000F31F8" w:rsidRDefault="000F31F8" w:rsidP="000F31F8">
      <w:pPr>
        <w:numPr>
          <w:ilvl w:val="2"/>
          <w:numId w:val="21"/>
        </w:numPr>
        <w:tabs>
          <w:tab w:val="clear" w:pos="2160"/>
        </w:tabs>
        <w:spacing w:after="216"/>
        <w:rPr>
          <w:color w:val="000000"/>
        </w:rPr>
      </w:pPr>
      <w:r>
        <w:rPr>
          <w:color w:val="000000"/>
        </w:rPr>
        <w:t>Division 23 – Heating, Ventilating and Air Conditioning</w:t>
      </w:r>
    </w:p>
    <w:p w:rsidR="000F31F8" w:rsidRDefault="000F31F8" w:rsidP="000F31F8">
      <w:pPr>
        <w:numPr>
          <w:ilvl w:val="2"/>
          <w:numId w:val="21"/>
        </w:numPr>
        <w:tabs>
          <w:tab w:val="clear" w:pos="2160"/>
        </w:tabs>
        <w:spacing w:after="216"/>
        <w:rPr>
          <w:color w:val="000000"/>
        </w:rPr>
      </w:pPr>
      <w:r>
        <w:rPr>
          <w:color w:val="000000"/>
        </w:rPr>
        <w:t>Division 26 – Electrical</w:t>
      </w:r>
    </w:p>
    <w:p w:rsidR="000F31F8" w:rsidRDefault="000F31F8" w:rsidP="000F31F8">
      <w:pPr>
        <w:numPr>
          <w:ilvl w:val="1"/>
          <w:numId w:val="21"/>
        </w:numPr>
        <w:spacing w:after="216"/>
        <w:rPr>
          <w:rFonts w:cs="Calibri"/>
          <w:color w:val="000000"/>
        </w:rPr>
      </w:pPr>
      <w:r>
        <w:rPr>
          <w:color w:val="000000"/>
        </w:rPr>
        <w:t xml:space="preserve">This Section covers the general requirements only for Acoustical </w:t>
      </w:r>
      <w:r w:rsidR="00141916">
        <w:rPr>
          <w:color w:val="000000"/>
        </w:rPr>
        <w:t xml:space="preserve">Felt </w:t>
      </w:r>
      <w:r>
        <w:rPr>
          <w:color w:val="000000"/>
        </w:rPr>
        <w:t>Ceilings as shown on the drawings. The supplying and installation of additional accessory features and other items not specifically mentioned herein, but which are necessary to make a complete installation, shall also be included or clarified accordingly.</w:t>
      </w:r>
    </w:p>
    <w:p w:rsidR="000F31F8" w:rsidRDefault="000F31F8" w:rsidP="000F31F8">
      <w:pPr>
        <w:numPr>
          <w:ilvl w:val="1"/>
          <w:numId w:val="21"/>
        </w:numPr>
        <w:spacing w:after="216"/>
        <w:rPr>
          <w:rFonts w:cs="Calibri"/>
          <w:color w:val="000000"/>
        </w:rPr>
      </w:pPr>
      <w:r>
        <w:rPr>
          <w:rFonts w:cs="Calibri"/>
          <w:color w:val="000000"/>
        </w:rPr>
        <w:t>Qualification Data</w:t>
      </w:r>
      <w:r>
        <w:rPr>
          <w:rFonts w:cs="Calibri"/>
          <w:b/>
          <w:color w:val="000000"/>
        </w:rPr>
        <w:t>:</w:t>
      </w:r>
    </w:p>
    <w:p w:rsidR="000F31F8" w:rsidRDefault="000F31F8" w:rsidP="000F31F8">
      <w:pPr>
        <w:numPr>
          <w:ilvl w:val="2"/>
          <w:numId w:val="21"/>
        </w:numPr>
        <w:tabs>
          <w:tab w:val="clear" w:pos="2160"/>
        </w:tabs>
        <w:spacing w:after="216"/>
        <w:rPr>
          <w:rFonts w:cs="Calibri"/>
          <w:color w:val="000000"/>
        </w:rPr>
      </w:pPr>
      <w:r>
        <w:rPr>
          <w:rFonts w:cs="Calibri"/>
          <w:color w:val="000000"/>
        </w:rPr>
        <w:t>Test Reports: Certified reports from independent agency substantiating structural compliance to</w:t>
      </w:r>
      <w:r w:rsidR="00AC1149">
        <w:rPr>
          <w:rFonts w:cs="Calibri"/>
          <w:color w:val="000000"/>
        </w:rPr>
        <w:t xml:space="preserve"> </w:t>
      </w:r>
      <w:r>
        <w:rPr>
          <w:rFonts w:cs="Calibri"/>
          <w:color w:val="000000"/>
        </w:rPr>
        <w:t xml:space="preserve">governing </w:t>
      </w:r>
      <w:r w:rsidR="00AC1149">
        <w:rPr>
          <w:rFonts w:cs="Calibri"/>
          <w:color w:val="000000"/>
        </w:rPr>
        <w:t xml:space="preserve">code </w:t>
      </w:r>
      <w:r>
        <w:rPr>
          <w:rFonts w:cs="Calibri"/>
          <w:color w:val="000000"/>
        </w:rPr>
        <w:t xml:space="preserve">requirements. </w:t>
      </w:r>
    </w:p>
    <w:p w:rsidR="000F31F8" w:rsidRDefault="000F31F8" w:rsidP="000F31F8">
      <w:pPr>
        <w:numPr>
          <w:ilvl w:val="2"/>
          <w:numId w:val="21"/>
        </w:numPr>
        <w:tabs>
          <w:tab w:val="clear" w:pos="2160"/>
        </w:tabs>
        <w:spacing w:after="216"/>
        <w:rPr>
          <w:rFonts w:cs="Calibri"/>
          <w:color w:val="000000"/>
        </w:rPr>
      </w:pPr>
      <w:r>
        <w:rPr>
          <w:rFonts w:cs="Calibri"/>
          <w:color w:val="000000"/>
        </w:rPr>
        <w:t>Certificates:</w:t>
      </w:r>
    </w:p>
    <w:p w:rsidR="000F31F8" w:rsidRDefault="000F31F8" w:rsidP="000F31F8">
      <w:pPr>
        <w:numPr>
          <w:ilvl w:val="3"/>
          <w:numId w:val="21"/>
        </w:numPr>
        <w:tabs>
          <w:tab w:val="clear" w:pos="7200"/>
        </w:tabs>
        <w:spacing w:after="216"/>
        <w:rPr>
          <w:rFonts w:cs="Calibri"/>
          <w:color w:val="000000"/>
        </w:rPr>
      </w:pPr>
      <w:r>
        <w:rPr>
          <w:rFonts w:cs="Calibri"/>
          <w:color w:val="000000"/>
        </w:rPr>
        <w:lastRenderedPageBreak/>
        <w:t>Data substantiating manufacturer and installer qualifications.</w:t>
      </w:r>
    </w:p>
    <w:p w:rsidR="000F31F8" w:rsidRDefault="000F31F8" w:rsidP="000F31F8">
      <w:pPr>
        <w:numPr>
          <w:ilvl w:val="3"/>
          <w:numId w:val="21"/>
        </w:numPr>
        <w:tabs>
          <w:tab w:val="clear" w:pos="7200"/>
        </w:tabs>
        <w:spacing w:after="216"/>
        <w:rPr>
          <w:rFonts w:cs="Calibri"/>
          <w:color w:val="000000"/>
        </w:rPr>
      </w:pPr>
      <w:r>
        <w:rPr>
          <w:rFonts w:cs="Calibri"/>
          <w:color w:val="000000"/>
        </w:rPr>
        <w:t xml:space="preserve">Certified data attesting fire rated materials comply with specifications. </w:t>
      </w:r>
    </w:p>
    <w:p w:rsidR="000F31F8" w:rsidRDefault="000F31F8" w:rsidP="000F31F8">
      <w:pPr>
        <w:numPr>
          <w:ilvl w:val="2"/>
          <w:numId w:val="21"/>
        </w:numPr>
        <w:tabs>
          <w:tab w:val="clear" w:pos="2160"/>
        </w:tabs>
        <w:spacing w:after="216"/>
        <w:rPr>
          <w:color w:val="000000"/>
        </w:rPr>
      </w:pPr>
      <w:r>
        <w:rPr>
          <w:rFonts w:cs="Calibri"/>
          <w:color w:val="000000"/>
        </w:rPr>
        <w:t>Manufacturer</w:t>
      </w:r>
      <w:r w:rsidR="007846DA">
        <w:rPr>
          <w:rFonts w:cs="Calibri"/>
          <w:color w:val="000000"/>
        </w:rPr>
        <w:t>'</w:t>
      </w:r>
      <w:r>
        <w:rPr>
          <w:rFonts w:cs="Calibri"/>
          <w:color w:val="000000"/>
        </w:rPr>
        <w:t>s Instructions: Detailed installation instructions and maintenance data.</w:t>
      </w:r>
    </w:p>
    <w:p w:rsidR="000F31F8" w:rsidRDefault="000F31F8" w:rsidP="000F31F8">
      <w:pPr>
        <w:numPr>
          <w:ilvl w:val="0"/>
          <w:numId w:val="21"/>
        </w:numPr>
        <w:spacing w:after="216"/>
        <w:rPr>
          <w:color w:val="000000"/>
        </w:rPr>
      </w:pPr>
      <w:r>
        <w:rPr>
          <w:color w:val="000000"/>
        </w:rPr>
        <w:t>REFERENCES</w:t>
      </w:r>
    </w:p>
    <w:p w:rsidR="000F31F8" w:rsidRDefault="000F31F8" w:rsidP="000F31F8">
      <w:pPr>
        <w:numPr>
          <w:ilvl w:val="1"/>
          <w:numId w:val="21"/>
        </w:numPr>
        <w:spacing w:after="216"/>
        <w:rPr>
          <w:color w:val="000000"/>
        </w:rPr>
      </w:pPr>
      <w:r>
        <w:rPr>
          <w:color w:val="000000"/>
        </w:rPr>
        <w:t>American Society for Testing and Materials (ASTM)</w:t>
      </w:r>
    </w:p>
    <w:p w:rsidR="000F31F8" w:rsidRDefault="000F31F8" w:rsidP="000F31F8">
      <w:pPr>
        <w:numPr>
          <w:ilvl w:val="2"/>
          <w:numId w:val="21"/>
        </w:numPr>
        <w:tabs>
          <w:tab w:val="clear" w:pos="2160"/>
        </w:tabs>
        <w:spacing w:after="216"/>
        <w:rPr>
          <w:color w:val="000000"/>
        </w:rPr>
      </w:pPr>
      <w:r>
        <w:rPr>
          <w:color w:val="000000"/>
        </w:rPr>
        <w:t xml:space="preserve">E 84 – </w:t>
      </w:r>
      <w:r w:rsidR="007846DA">
        <w:rPr>
          <w:color w:val="000000"/>
        </w:rPr>
        <w:t>"</w:t>
      </w:r>
      <w:r>
        <w:rPr>
          <w:color w:val="000000"/>
        </w:rPr>
        <w:t>Standard Test Method for Surface Burning Characteristics of Building Materials</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E 488 – </w:t>
      </w:r>
      <w:r w:rsidR="007846DA">
        <w:rPr>
          <w:color w:val="000000"/>
        </w:rPr>
        <w:t>"</w:t>
      </w:r>
      <w:r>
        <w:rPr>
          <w:color w:val="000000"/>
        </w:rPr>
        <w:t>Standard Test Methods for Strength of Anchors in Concrete and Masonry Elements</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B 209 – </w:t>
      </w:r>
      <w:r w:rsidR="007846DA">
        <w:rPr>
          <w:color w:val="000000"/>
        </w:rPr>
        <w:t>"</w:t>
      </w:r>
      <w:r>
        <w:rPr>
          <w:color w:val="000000"/>
        </w:rPr>
        <w:t>Standard Specification for Aluminum and Aluminum Alloy Sheet and Plate</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C 423 – </w:t>
      </w:r>
      <w:r w:rsidR="007846DA">
        <w:rPr>
          <w:color w:val="000000"/>
        </w:rPr>
        <w:t>"</w:t>
      </w:r>
      <w:r>
        <w:rPr>
          <w:color w:val="000000"/>
        </w:rPr>
        <w:t>Sound Absorption and Sound Absorption Coefficients by Reverberation Room Method</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E 580 – </w:t>
      </w:r>
      <w:r w:rsidR="007846DA">
        <w:rPr>
          <w:color w:val="000000"/>
        </w:rPr>
        <w:t>"</w:t>
      </w:r>
      <w:r>
        <w:rPr>
          <w:color w:val="000000"/>
        </w:rPr>
        <w:t>Standard Practice for Application of Ceiling Suspension Systems for Acoustical Tile and Lay-in Panels in Areas Requiring Moderate Seismic Restraint</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C 635 – </w:t>
      </w:r>
      <w:r w:rsidR="007846DA">
        <w:rPr>
          <w:color w:val="000000"/>
        </w:rPr>
        <w:t>"</w:t>
      </w:r>
      <w:r>
        <w:rPr>
          <w:color w:val="000000"/>
        </w:rPr>
        <w:t>Standard Specification for Metal Suspension Systems for Acoustical Tile and Lay-in Panel Ceilings</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C 636 – </w:t>
      </w:r>
      <w:r w:rsidR="007846DA">
        <w:rPr>
          <w:color w:val="000000"/>
        </w:rPr>
        <w:t>"</w:t>
      </w:r>
      <w:r>
        <w:rPr>
          <w:color w:val="000000"/>
        </w:rPr>
        <w:t>Recommended Practice for Installation of Metal Ceiling Suspensions Systems for Acoustical and Lay-in Panels</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A 641 – </w:t>
      </w:r>
      <w:r w:rsidR="007846DA">
        <w:rPr>
          <w:color w:val="000000"/>
        </w:rPr>
        <w:t>"</w:t>
      </w:r>
      <w:r>
        <w:rPr>
          <w:color w:val="000000"/>
        </w:rPr>
        <w:t>Standard Specification for Zinc-Coated (Galvanized) Carbon Steel Wire</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A 653 – </w:t>
      </w:r>
      <w:r w:rsidR="007846DA">
        <w:rPr>
          <w:color w:val="000000"/>
        </w:rPr>
        <w:t>"</w:t>
      </w:r>
      <w:r>
        <w:rPr>
          <w:color w:val="000000"/>
        </w:rPr>
        <w:t>Standard Specification for Steel Sheet, Zinc-Coated (Galvanized) or Zinc-Iron Alloy Coated (</w:t>
      </w:r>
      <w:proofErr w:type="spellStart"/>
      <w:r>
        <w:rPr>
          <w:color w:val="000000"/>
        </w:rPr>
        <w:t>Galvannealed</w:t>
      </w:r>
      <w:proofErr w:type="spellEnd"/>
      <w:r>
        <w:rPr>
          <w:color w:val="000000"/>
        </w:rPr>
        <w:t>) by the Hot-Dip process</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E 1264 – </w:t>
      </w:r>
      <w:r w:rsidR="007846DA">
        <w:rPr>
          <w:color w:val="000000"/>
        </w:rPr>
        <w:t>"</w:t>
      </w:r>
      <w:r>
        <w:rPr>
          <w:color w:val="000000"/>
        </w:rPr>
        <w:t>Classification for Acoustical Ceiling Products</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E 1477 – </w:t>
      </w:r>
      <w:r w:rsidR="007846DA">
        <w:rPr>
          <w:color w:val="000000"/>
        </w:rPr>
        <w:t>"</w:t>
      </w:r>
      <w:r>
        <w:rPr>
          <w:color w:val="000000"/>
        </w:rPr>
        <w:t>Standard Test Method for Luminous Reflectance Factor of Acoustical Materials by use of Integrating-Sphere Reflectometers</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D 1044 – </w:t>
      </w:r>
      <w:r w:rsidR="007846DA">
        <w:rPr>
          <w:color w:val="000000"/>
        </w:rPr>
        <w:t>"</w:t>
      </w:r>
      <w:r>
        <w:rPr>
          <w:color w:val="000000"/>
        </w:rPr>
        <w:t>Practice for Abrasion Resistance</w:t>
      </w:r>
      <w:r w:rsidR="007846DA">
        <w:rPr>
          <w:color w:val="000000"/>
        </w:rPr>
        <w:t>"</w:t>
      </w:r>
    </w:p>
    <w:p w:rsidR="000F31F8" w:rsidRDefault="000F31F8" w:rsidP="000F31F8">
      <w:pPr>
        <w:numPr>
          <w:ilvl w:val="2"/>
          <w:numId w:val="21"/>
        </w:numPr>
        <w:tabs>
          <w:tab w:val="clear" w:pos="2160"/>
        </w:tabs>
        <w:spacing w:after="216"/>
        <w:rPr>
          <w:color w:val="000000"/>
        </w:rPr>
      </w:pPr>
      <w:r>
        <w:rPr>
          <w:color w:val="000000"/>
        </w:rPr>
        <w:t xml:space="preserve">D 1002 – </w:t>
      </w:r>
      <w:r w:rsidR="007846DA">
        <w:rPr>
          <w:color w:val="000000"/>
        </w:rPr>
        <w:t>"</w:t>
      </w:r>
      <w:r>
        <w:rPr>
          <w:color w:val="000000"/>
        </w:rPr>
        <w:t>Practice for Adhesion Resistance</w:t>
      </w:r>
      <w:r w:rsidR="007846DA">
        <w:rPr>
          <w:color w:val="000000"/>
        </w:rPr>
        <w:t>"</w:t>
      </w:r>
    </w:p>
    <w:p w:rsidR="000D0388" w:rsidRPr="004013B8" w:rsidRDefault="000D0388" w:rsidP="000D0388">
      <w:pPr>
        <w:numPr>
          <w:ilvl w:val="1"/>
          <w:numId w:val="21"/>
        </w:numPr>
        <w:spacing w:after="216"/>
        <w:rPr>
          <w:color w:val="000000"/>
        </w:rPr>
      </w:pPr>
      <w:r>
        <w:rPr>
          <w:color w:val="000000"/>
        </w:rPr>
        <w:t>Cradle-to-Cradle Bronze Certified</w:t>
      </w:r>
    </w:p>
    <w:p w:rsidR="000F31F8" w:rsidRDefault="000F31F8" w:rsidP="000F31F8">
      <w:pPr>
        <w:numPr>
          <w:ilvl w:val="1"/>
          <w:numId w:val="21"/>
        </w:numPr>
        <w:spacing w:after="216"/>
        <w:rPr>
          <w:color w:val="000000"/>
        </w:rPr>
      </w:pPr>
      <w:r>
        <w:rPr>
          <w:color w:val="000000"/>
        </w:rPr>
        <w:t>LEED-CI 2009: Applicable LEED Environmental Categories and Credits and performance requirements as indicated in LEED for Commercial Interiors 2009:</w:t>
      </w:r>
    </w:p>
    <w:p w:rsidR="00313D13" w:rsidRDefault="00313D13" w:rsidP="00C229F8">
      <w:pPr>
        <w:numPr>
          <w:ilvl w:val="2"/>
          <w:numId w:val="21"/>
        </w:numPr>
        <w:tabs>
          <w:tab w:val="clear" w:pos="2160"/>
        </w:tabs>
        <w:spacing w:after="216"/>
        <w:rPr>
          <w:color w:val="000000"/>
        </w:rPr>
      </w:pPr>
      <w:r>
        <w:rPr>
          <w:color w:val="000000"/>
        </w:rPr>
        <w:t>Material and Resources (MR)</w:t>
      </w:r>
    </w:p>
    <w:p w:rsidR="00313D13" w:rsidRDefault="00313D13" w:rsidP="00C229F8">
      <w:pPr>
        <w:numPr>
          <w:ilvl w:val="3"/>
          <w:numId w:val="21"/>
        </w:numPr>
        <w:tabs>
          <w:tab w:val="clear" w:pos="7200"/>
        </w:tabs>
        <w:spacing w:after="216"/>
        <w:rPr>
          <w:color w:val="000000"/>
        </w:rPr>
      </w:pPr>
      <w:r>
        <w:rPr>
          <w:color w:val="000000"/>
        </w:rPr>
        <w:t xml:space="preserve">MRc4 – </w:t>
      </w:r>
      <w:r w:rsidR="0029373C">
        <w:rPr>
          <w:color w:val="000000"/>
        </w:rPr>
        <w:t>Building Product Disclosure and Optimization – Material Ingredients</w:t>
      </w:r>
    </w:p>
    <w:p w:rsidR="00313D13" w:rsidRDefault="00313D13" w:rsidP="00C229F8">
      <w:pPr>
        <w:numPr>
          <w:ilvl w:val="2"/>
          <w:numId w:val="21"/>
        </w:numPr>
        <w:tabs>
          <w:tab w:val="clear" w:pos="2160"/>
        </w:tabs>
        <w:spacing w:after="216"/>
        <w:rPr>
          <w:color w:val="000000"/>
        </w:rPr>
      </w:pPr>
      <w:r>
        <w:rPr>
          <w:color w:val="000000"/>
        </w:rPr>
        <w:lastRenderedPageBreak/>
        <w:t>Indoor Environmental Quality (IEQ)</w:t>
      </w:r>
    </w:p>
    <w:p w:rsidR="00313D13" w:rsidRPr="00524B89" w:rsidRDefault="00313D13" w:rsidP="00C229F8">
      <w:pPr>
        <w:numPr>
          <w:ilvl w:val="3"/>
          <w:numId w:val="21"/>
        </w:numPr>
        <w:tabs>
          <w:tab w:val="clear" w:pos="7200"/>
        </w:tabs>
        <w:spacing w:after="216"/>
        <w:rPr>
          <w:color w:val="000000"/>
        </w:rPr>
      </w:pPr>
      <w:r w:rsidRPr="00524B89">
        <w:rPr>
          <w:color w:val="000000"/>
        </w:rPr>
        <w:t>IEQc4.</w:t>
      </w:r>
      <w:r w:rsidR="00524B89">
        <w:rPr>
          <w:color w:val="000000"/>
        </w:rPr>
        <w:t>6</w:t>
      </w:r>
      <w:r w:rsidR="00524B89" w:rsidRPr="00524B89">
        <w:rPr>
          <w:color w:val="000000"/>
        </w:rPr>
        <w:t xml:space="preserve"> </w:t>
      </w:r>
      <w:r w:rsidRPr="00524B89">
        <w:rPr>
          <w:color w:val="000000"/>
        </w:rPr>
        <w:t xml:space="preserve">– Low-Emitting Materials – </w:t>
      </w:r>
      <w:r w:rsidR="00524B89">
        <w:rPr>
          <w:color w:val="000000"/>
        </w:rPr>
        <w:t>Ceiling and Wall Systems</w:t>
      </w:r>
    </w:p>
    <w:p w:rsidR="00313D13" w:rsidRDefault="00313D13" w:rsidP="00C229F8">
      <w:pPr>
        <w:numPr>
          <w:ilvl w:val="3"/>
          <w:numId w:val="21"/>
        </w:numPr>
        <w:tabs>
          <w:tab w:val="clear" w:pos="7200"/>
        </w:tabs>
        <w:spacing w:after="216"/>
        <w:rPr>
          <w:color w:val="000000"/>
        </w:rPr>
      </w:pPr>
      <w:r>
        <w:rPr>
          <w:color w:val="000000"/>
        </w:rPr>
        <w:t>IEQpc24 – Acoustics</w:t>
      </w:r>
    </w:p>
    <w:p w:rsidR="00313D13" w:rsidRDefault="00313D13" w:rsidP="00C229F8">
      <w:pPr>
        <w:numPr>
          <w:ilvl w:val="1"/>
          <w:numId w:val="21"/>
        </w:numPr>
        <w:spacing w:after="216"/>
        <w:rPr>
          <w:color w:val="000000"/>
        </w:rPr>
      </w:pPr>
      <w:r>
        <w:rPr>
          <w:color w:val="000000"/>
        </w:rPr>
        <w:t>LEED v4 ID+C: Applicable LEED v.4 Environmental Categories and Credits and performance requirements as indicated in LEED v4 for Interior Design + Coordination:</w:t>
      </w:r>
    </w:p>
    <w:p w:rsidR="00313D13" w:rsidRDefault="00313D13" w:rsidP="00C229F8">
      <w:pPr>
        <w:numPr>
          <w:ilvl w:val="2"/>
          <w:numId w:val="21"/>
        </w:numPr>
        <w:tabs>
          <w:tab w:val="clear" w:pos="2160"/>
        </w:tabs>
        <w:spacing w:after="216"/>
        <w:rPr>
          <w:color w:val="000000"/>
        </w:rPr>
      </w:pPr>
      <w:r>
        <w:rPr>
          <w:color w:val="000000"/>
        </w:rPr>
        <w:t xml:space="preserve">MR Credit: Building Product Disclosure &amp; Optimization – </w:t>
      </w:r>
      <w:r w:rsidR="000D0388">
        <w:rPr>
          <w:color w:val="000000"/>
        </w:rPr>
        <w:t>Material Ingredients</w:t>
      </w:r>
    </w:p>
    <w:p w:rsidR="00313D13" w:rsidRDefault="00313D13" w:rsidP="00C229F8">
      <w:pPr>
        <w:numPr>
          <w:ilvl w:val="2"/>
          <w:numId w:val="21"/>
        </w:numPr>
        <w:tabs>
          <w:tab w:val="clear" w:pos="2160"/>
        </w:tabs>
        <w:spacing w:after="216"/>
        <w:rPr>
          <w:color w:val="000000"/>
        </w:rPr>
      </w:pPr>
      <w:r>
        <w:rPr>
          <w:color w:val="000000"/>
        </w:rPr>
        <w:t>EQ Credit: Low-Emitting Materials</w:t>
      </w:r>
    </w:p>
    <w:p w:rsidR="00313D13" w:rsidRDefault="00313D13" w:rsidP="00C229F8">
      <w:pPr>
        <w:numPr>
          <w:ilvl w:val="2"/>
          <w:numId w:val="21"/>
        </w:numPr>
        <w:tabs>
          <w:tab w:val="clear" w:pos="2160"/>
        </w:tabs>
        <w:spacing w:after="216"/>
        <w:rPr>
          <w:color w:val="000000"/>
        </w:rPr>
      </w:pPr>
      <w:r>
        <w:rPr>
          <w:color w:val="000000"/>
        </w:rPr>
        <w:t>EQ Credit: Indoor Air Quality Assessment</w:t>
      </w:r>
    </w:p>
    <w:p w:rsidR="00313D13" w:rsidRDefault="004013B8" w:rsidP="00C229F8">
      <w:pPr>
        <w:numPr>
          <w:ilvl w:val="2"/>
          <w:numId w:val="21"/>
        </w:numPr>
        <w:tabs>
          <w:tab w:val="clear" w:pos="2160"/>
        </w:tabs>
        <w:spacing w:after="216"/>
        <w:rPr>
          <w:color w:val="000000"/>
        </w:rPr>
      </w:pPr>
      <w:r w:rsidRPr="004013B8">
        <w:rPr>
          <w:color w:val="000000"/>
        </w:rPr>
        <w:t>EQ Credit: Acoustic Performance</w:t>
      </w:r>
    </w:p>
    <w:p w:rsidR="000F31F8" w:rsidRDefault="000F31F8" w:rsidP="000F31F8">
      <w:pPr>
        <w:numPr>
          <w:ilvl w:val="0"/>
          <w:numId w:val="21"/>
        </w:numPr>
        <w:spacing w:after="216"/>
        <w:rPr>
          <w:color w:val="000000"/>
        </w:rPr>
      </w:pPr>
      <w:r>
        <w:rPr>
          <w:color w:val="000000"/>
        </w:rPr>
        <w:t>SUBMITTALS</w:t>
      </w:r>
    </w:p>
    <w:p w:rsidR="000F31F8" w:rsidRDefault="000F31F8" w:rsidP="000F31F8">
      <w:pPr>
        <w:pStyle w:val="ListParagraph"/>
        <w:numPr>
          <w:ilvl w:val="1"/>
          <w:numId w:val="21"/>
        </w:numPr>
        <w:spacing w:after="216"/>
        <w:rPr>
          <w:color w:val="000000"/>
        </w:rPr>
      </w:pPr>
      <w:r>
        <w:rPr>
          <w:color w:val="000000"/>
        </w:rPr>
        <w:t>Product Data: Manufacturer</w:t>
      </w:r>
      <w:r w:rsidR="007846DA">
        <w:rPr>
          <w:color w:val="000000"/>
        </w:rPr>
        <w:t>'</w:t>
      </w:r>
      <w:r>
        <w:rPr>
          <w:color w:val="000000"/>
        </w:rPr>
        <w:t>s published literature, including specifications.</w:t>
      </w:r>
    </w:p>
    <w:p w:rsidR="000F31F8" w:rsidRDefault="000F31F8" w:rsidP="000F31F8">
      <w:pPr>
        <w:numPr>
          <w:ilvl w:val="1"/>
          <w:numId w:val="21"/>
        </w:numPr>
        <w:spacing w:after="216"/>
        <w:rPr>
          <w:color w:val="000000"/>
        </w:rPr>
      </w:pPr>
      <w:r>
        <w:rPr>
          <w:color w:val="000000"/>
        </w:rPr>
        <w:t>LEED Submittal Data: Manufacturer</w:t>
      </w:r>
      <w:r w:rsidR="007846DA">
        <w:rPr>
          <w:color w:val="000000"/>
        </w:rPr>
        <w:t>'</w:t>
      </w:r>
      <w:r>
        <w:rPr>
          <w:color w:val="000000"/>
        </w:rPr>
        <w:t>s product data for each product specified in this section per ecoscorecard.com.</w:t>
      </w:r>
    </w:p>
    <w:p w:rsidR="000F31F8" w:rsidRDefault="000F31F8" w:rsidP="000F31F8">
      <w:pPr>
        <w:numPr>
          <w:ilvl w:val="1"/>
          <w:numId w:val="21"/>
        </w:numPr>
        <w:spacing w:after="216"/>
        <w:rPr>
          <w:color w:val="000000"/>
        </w:rPr>
      </w:pPr>
      <w:r>
        <w:rPr>
          <w:color w:val="000000"/>
        </w:rPr>
        <w:t>Product Certification: Manufacturer</w:t>
      </w:r>
      <w:r w:rsidR="007846DA">
        <w:rPr>
          <w:color w:val="000000"/>
        </w:rPr>
        <w:t>'</w:t>
      </w:r>
      <w:r>
        <w:rPr>
          <w:color w:val="000000"/>
        </w:rPr>
        <w:t>s certifications that products comply with specified requirements and governing codes including product data, laboratory test reports and research reports showing compliance with specified standards.</w:t>
      </w:r>
    </w:p>
    <w:p w:rsidR="000F31F8" w:rsidRDefault="000F31F8" w:rsidP="000F31F8">
      <w:pPr>
        <w:numPr>
          <w:ilvl w:val="1"/>
          <w:numId w:val="21"/>
        </w:numPr>
        <w:spacing w:after="216"/>
        <w:rPr>
          <w:color w:val="000000"/>
        </w:rPr>
      </w:pPr>
      <w:r>
        <w:rPr>
          <w:color w:val="000000"/>
        </w:rPr>
        <w:t>Shop Drawings: Submit shop drawings for reflected ceiling plans (RCP</w:t>
      </w:r>
      <w:r w:rsidR="007846DA">
        <w:rPr>
          <w:color w:val="000000"/>
        </w:rPr>
        <w:t>'</w:t>
      </w:r>
      <w:r>
        <w:rPr>
          <w:color w:val="000000"/>
        </w:rPr>
        <w:t>s), drawn to scale, and indicating penetrations and ceiling mounted items. Show the following details:</w:t>
      </w:r>
    </w:p>
    <w:p w:rsidR="000F31F8" w:rsidRDefault="000F31F8" w:rsidP="000F31F8">
      <w:pPr>
        <w:numPr>
          <w:ilvl w:val="2"/>
          <w:numId w:val="21"/>
        </w:numPr>
        <w:tabs>
          <w:tab w:val="clear" w:pos="2160"/>
        </w:tabs>
        <w:spacing w:after="216"/>
        <w:rPr>
          <w:color w:val="000000"/>
        </w:rPr>
      </w:pPr>
      <w:r>
        <w:rPr>
          <w:color w:val="000000"/>
        </w:rPr>
        <w:t xml:space="preserve">Reflected Ceiling Plan(s): Indicating </w:t>
      </w:r>
      <w:r w:rsidR="00141916">
        <w:rPr>
          <w:color w:val="000000"/>
        </w:rPr>
        <w:t xml:space="preserve">felt </w:t>
      </w:r>
      <w:r>
        <w:rPr>
          <w:color w:val="000000"/>
        </w:rPr>
        <w:t>ceiling layout, ceiling mounted items and penetrations.</w:t>
      </w:r>
    </w:p>
    <w:p w:rsidR="000F31F8" w:rsidRDefault="000F31F8" w:rsidP="000F31F8">
      <w:pPr>
        <w:numPr>
          <w:ilvl w:val="2"/>
          <w:numId w:val="21"/>
        </w:numPr>
        <w:tabs>
          <w:tab w:val="clear" w:pos="2160"/>
        </w:tabs>
        <w:spacing w:after="216"/>
        <w:rPr>
          <w:color w:val="000000"/>
        </w:rPr>
      </w:pPr>
      <w:r>
        <w:rPr>
          <w:color w:val="000000"/>
        </w:rPr>
        <w:t>Suspension System, Carrier and Component Layout.</w:t>
      </w:r>
    </w:p>
    <w:p w:rsidR="000F31F8" w:rsidRDefault="000F31F8" w:rsidP="000F31F8">
      <w:pPr>
        <w:numPr>
          <w:ilvl w:val="2"/>
          <w:numId w:val="21"/>
        </w:numPr>
        <w:tabs>
          <w:tab w:val="clear" w:pos="2160"/>
        </w:tabs>
        <w:spacing w:after="216"/>
        <w:rPr>
          <w:color w:val="000000"/>
        </w:rPr>
      </w:pPr>
      <w:r>
        <w:rPr>
          <w:color w:val="000000"/>
        </w:rPr>
        <w:t>Details of system assembly and connections to building components.</w:t>
      </w:r>
    </w:p>
    <w:p w:rsidR="000F31F8" w:rsidRDefault="000F31F8" w:rsidP="000F31F8">
      <w:pPr>
        <w:numPr>
          <w:ilvl w:val="1"/>
          <w:numId w:val="21"/>
        </w:numPr>
        <w:spacing w:after="216"/>
        <w:rPr>
          <w:color w:val="000000"/>
        </w:rPr>
      </w:pPr>
      <w:r>
        <w:rPr>
          <w:color w:val="000000"/>
        </w:rPr>
        <w:t>Samples for Verification: Full-size units (or as specified below) of each type of ceiling assembly indicated; in sets for each color, texture, and pattern specified, showing the full range of variations expected in these characteristics. Submit samples for each type specified.</w:t>
      </w:r>
    </w:p>
    <w:p w:rsidR="000F31F8" w:rsidRDefault="000F31F8" w:rsidP="000F31F8">
      <w:pPr>
        <w:numPr>
          <w:ilvl w:val="2"/>
          <w:numId w:val="21"/>
        </w:numPr>
        <w:tabs>
          <w:tab w:val="clear" w:pos="2160"/>
        </w:tabs>
        <w:spacing w:after="216"/>
        <w:rPr>
          <w:color w:val="000000"/>
        </w:rPr>
      </w:pPr>
      <w:r w:rsidRPr="00524B89">
        <w:rPr>
          <w:color w:val="000000"/>
        </w:rPr>
        <w:t>11</w:t>
      </w:r>
      <w:r w:rsidR="007846DA">
        <w:rPr>
          <w:color w:val="000000"/>
        </w:rPr>
        <w:t>"</w:t>
      </w:r>
      <w:r w:rsidRPr="00524B89">
        <w:rPr>
          <w:color w:val="000000"/>
        </w:rPr>
        <w:t xml:space="preserve"> </w:t>
      </w:r>
      <w:r w:rsidR="00524B89">
        <w:rPr>
          <w:color w:val="000000"/>
        </w:rPr>
        <w:t xml:space="preserve">long </w:t>
      </w:r>
      <w:r w:rsidR="00141916">
        <w:rPr>
          <w:color w:val="000000"/>
        </w:rPr>
        <w:t xml:space="preserve">felt </w:t>
      </w:r>
      <w:r>
        <w:rPr>
          <w:color w:val="000000"/>
        </w:rPr>
        <w:t>panel units.</w:t>
      </w:r>
    </w:p>
    <w:p w:rsidR="000F31F8" w:rsidRDefault="000F31F8" w:rsidP="000F31F8">
      <w:pPr>
        <w:numPr>
          <w:ilvl w:val="2"/>
          <w:numId w:val="21"/>
        </w:numPr>
        <w:tabs>
          <w:tab w:val="clear" w:pos="2160"/>
        </w:tabs>
        <w:spacing w:after="216"/>
        <w:rPr>
          <w:color w:val="000000"/>
        </w:rPr>
      </w:pPr>
      <w:r w:rsidRPr="00524B89">
        <w:rPr>
          <w:color w:val="000000"/>
        </w:rPr>
        <w:t>11</w:t>
      </w:r>
      <w:r w:rsidR="007846DA">
        <w:rPr>
          <w:color w:val="000000"/>
        </w:rPr>
        <w:t>"</w:t>
      </w:r>
      <w:r w:rsidRPr="00524B89">
        <w:rPr>
          <w:color w:val="000000"/>
        </w:rPr>
        <w:t xml:space="preserve"> long samples</w:t>
      </w:r>
      <w:r>
        <w:rPr>
          <w:color w:val="000000"/>
        </w:rPr>
        <w:t xml:space="preserve"> of each suspension component.</w:t>
      </w:r>
    </w:p>
    <w:p w:rsidR="000F31F8" w:rsidRDefault="000F31F8" w:rsidP="000F31F8">
      <w:pPr>
        <w:numPr>
          <w:ilvl w:val="0"/>
          <w:numId w:val="21"/>
        </w:numPr>
        <w:spacing w:after="216"/>
        <w:rPr>
          <w:color w:val="000000"/>
        </w:rPr>
      </w:pPr>
      <w:r>
        <w:rPr>
          <w:color w:val="000000"/>
        </w:rPr>
        <w:t>QUALITY ASSURANCE</w:t>
      </w:r>
    </w:p>
    <w:p w:rsidR="000F31F8" w:rsidRDefault="000F31F8" w:rsidP="000F31F8">
      <w:pPr>
        <w:numPr>
          <w:ilvl w:val="1"/>
          <w:numId w:val="21"/>
        </w:numPr>
        <w:spacing w:after="216"/>
        <w:rPr>
          <w:color w:val="000000"/>
        </w:rPr>
      </w:pPr>
      <w:r>
        <w:rPr>
          <w:color w:val="000000"/>
        </w:rPr>
        <w:t>Manufacturer/Installer Qualifications:</w:t>
      </w:r>
    </w:p>
    <w:p w:rsidR="000F31F8" w:rsidRDefault="000F31F8" w:rsidP="000F31F8">
      <w:pPr>
        <w:numPr>
          <w:ilvl w:val="2"/>
          <w:numId w:val="21"/>
        </w:numPr>
        <w:tabs>
          <w:tab w:val="clear" w:pos="2160"/>
        </w:tabs>
        <w:spacing w:after="216"/>
        <w:rPr>
          <w:color w:val="000000"/>
        </w:rPr>
      </w:pPr>
      <w:r>
        <w:rPr>
          <w:color w:val="000000"/>
        </w:rPr>
        <w:lastRenderedPageBreak/>
        <w:t xml:space="preserve">Provide </w:t>
      </w:r>
      <w:r w:rsidR="00141916">
        <w:rPr>
          <w:color w:val="000000"/>
        </w:rPr>
        <w:t>felt</w:t>
      </w:r>
      <w:r>
        <w:rPr>
          <w:color w:val="000000"/>
        </w:rPr>
        <w:t xml:space="preserve"> ceiling system </w:t>
      </w:r>
      <w:r w:rsidR="002A02B8">
        <w:rPr>
          <w:color w:val="000000"/>
        </w:rPr>
        <w:t xml:space="preserve">and suspension system </w:t>
      </w:r>
      <w:r>
        <w:rPr>
          <w:color w:val="000000"/>
        </w:rPr>
        <w:t>components produced by a single manufacturer to provide consistent quality in appearance and physical properties, without delaying the work.</w:t>
      </w:r>
    </w:p>
    <w:p w:rsidR="000F31F8" w:rsidRDefault="000F31F8" w:rsidP="000F31F8">
      <w:pPr>
        <w:numPr>
          <w:ilvl w:val="2"/>
          <w:numId w:val="21"/>
        </w:numPr>
        <w:tabs>
          <w:tab w:val="clear" w:pos="2160"/>
        </w:tabs>
        <w:spacing w:after="216"/>
        <w:rPr>
          <w:color w:val="000000"/>
        </w:rPr>
      </w:pPr>
      <w:r>
        <w:rPr>
          <w:color w:val="000000"/>
        </w:rPr>
        <w:t>Perform installations using a firm with installers having no less than 3 years of successful experience on projects of similar size and requirements.</w:t>
      </w:r>
    </w:p>
    <w:p w:rsidR="000F31F8" w:rsidRDefault="000F31F8" w:rsidP="000F31F8">
      <w:pPr>
        <w:numPr>
          <w:ilvl w:val="1"/>
          <w:numId w:val="21"/>
        </w:numPr>
        <w:spacing w:after="216"/>
        <w:rPr>
          <w:color w:val="000000"/>
        </w:rPr>
      </w:pPr>
      <w:r>
        <w:rPr>
          <w:color w:val="000000"/>
        </w:rPr>
        <w:t>Regulatory Requirements:</w:t>
      </w:r>
    </w:p>
    <w:p w:rsidR="000F31F8" w:rsidRDefault="000F31F8" w:rsidP="000F31F8">
      <w:pPr>
        <w:numPr>
          <w:ilvl w:val="2"/>
          <w:numId w:val="21"/>
        </w:numPr>
        <w:tabs>
          <w:tab w:val="clear" w:pos="2160"/>
        </w:tabs>
        <w:spacing w:after="216"/>
        <w:rPr>
          <w:color w:val="000000"/>
        </w:rPr>
      </w:pPr>
      <w:r>
        <w:rPr>
          <w:color w:val="000000"/>
        </w:rPr>
        <w:t>Fire Rating Performance Characteristics: Install system to provide a flame spread of 0 - 25, complying with certified testing to ASTM E 84.</w:t>
      </w:r>
    </w:p>
    <w:p w:rsidR="000F31F8" w:rsidRDefault="000F31F8" w:rsidP="000F31F8">
      <w:pPr>
        <w:numPr>
          <w:ilvl w:val="2"/>
          <w:numId w:val="21"/>
        </w:numPr>
        <w:tabs>
          <w:tab w:val="clear" w:pos="2160"/>
        </w:tabs>
        <w:spacing w:after="216"/>
        <w:rPr>
          <w:color w:val="000000"/>
        </w:rPr>
      </w:pPr>
      <w:r>
        <w:rPr>
          <w:color w:val="000000"/>
        </w:rPr>
        <w:t xml:space="preserve">Structural Criteria: Install and certify system to comply with structural and wind load requirements of governing codes. </w:t>
      </w:r>
    </w:p>
    <w:p w:rsidR="000F31F8" w:rsidRDefault="000F31F8" w:rsidP="000F31F8">
      <w:pPr>
        <w:numPr>
          <w:ilvl w:val="2"/>
          <w:numId w:val="21"/>
        </w:numPr>
        <w:tabs>
          <w:tab w:val="clear" w:pos="2160"/>
        </w:tabs>
        <w:spacing w:after="216"/>
        <w:rPr>
          <w:color w:val="000000"/>
        </w:rPr>
      </w:pPr>
      <w:r>
        <w:rPr>
          <w:color w:val="000000"/>
        </w:rPr>
        <w:t>Installation Standard for Suspension System: Comply with ASTM C 636.</w:t>
      </w:r>
    </w:p>
    <w:p w:rsidR="000F31F8" w:rsidRDefault="000F31F8" w:rsidP="000F31F8">
      <w:pPr>
        <w:numPr>
          <w:ilvl w:val="1"/>
          <w:numId w:val="21"/>
        </w:numPr>
        <w:spacing w:after="216"/>
        <w:rPr>
          <w:color w:val="000000"/>
        </w:rPr>
      </w:pPr>
      <w:r>
        <w:rPr>
          <w:color w:val="000000"/>
        </w:rPr>
        <w:t>Pre-installation Conference: Conduct a conference, prior to start of installation, to review system requirements, shop drawings, and all coordination needs.</w:t>
      </w:r>
    </w:p>
    <w:p w:rsidR="000F31F8" w:rsidRDefault="000F31F8" w:rsidP="000F31F8">
      <w:pPr>
        <w:numPr>
          <w:ilvl w:val="0"/>
          <w:numId w:val="21"/>
        </w:numPr>
        <w:spacing w:after="216"/>
        <w:rPr>
          <w:color w:val="000000"/>
        </w:rPr>
      </w:pPr>
      <w:r>
        <w:rPr>
          <w:color w:val="000000"/>
        </w:rPr>
        <w:t>DELIVERY, STORAGE AND HANDLING</w:t>
      </w:r>
    </w:p>
    <w:p w:rsidR="000F31F8" w:rsidRDefault="000F31F8" w:rsidP="000F31F8">
      <w:pPr>
        <w:numPr>
          <w:ilvl w:val="1"/>
          <w:numId w:val="21"/>
        </w:numPr>
        <w:spacing w:after="216"/>
        <w:rPr>
          <w:color w:val="000000"/>
        </w:rPr>
      </w:pPr>
      <w:r>
        <w:rPr>
          <w:color w:val="000000"/>
        </w:rPr>
        <w:t>Deliver system components in manufacturer</w:t>
      </w:r>
      <w:r w:rsidR="007846DA">
        <w:rPr>
          <w:color w:val="000000"/>
        </w:rPr>
        <w:t>'</w:t>
      </w:r>
      <w:r>
        <w:rPr>
          <w:color w:val="000000"/>
        </w:rPr>
        <w:t>s original unopened packages, clearly labeled.</w:t>
      </w:r>
    </w:p>
    <w:p w:rsidR="000F31F8" w:rsidRDefault="000F31F8" w:rsidP="000F31F8">
      <w:pPr>
        <w:numPr>
          <w:ilvl w:val="1"/>
          <w:numId w:val="21"/>
        </w:numPr>
        <w:spacing w:after="216"/>
        <w:rPr>
          <w:color w:val="000000"/>
        </w:rPr>
      </w:pPr>
      <w:r>
        <w:rPr>
          <w:color w:val="000000"/>
        </w:rPr>
        <w:t>Store components in fully enclosed dry space. Carefully place on skids, to prevent damage from moisture and other construction activities.</w:t>
      </w:r>
    </w:p>
    <w:p w:rsidR="000F31F8" w:rsidRDefault="000F31F8" w:rsidP="000F31F8">
      <w:pPr>
        <w:numPr>
          <w:ilvl w:val="1"/>
          <w:numId w:val="21"/>
        </w:numPr>
        <w:spacing w:after="216"/>
        <w:rPr>
          <w:color w:val="000000"/>
        </w:rPr>
      </w:pPr>
      <w:r>
        <w:rPr>
          <w:color w:val="000000"/>
        </w:rPr>
        <w:t>Handle components to prevent damage to surfaces and edges, and to prevent distortion and other physical damage.</w:t>
      </w:r>
    </w:p>
    <w:p w:rsidR="000F31F8" w:rsidRDefault="000F31F8" w:rsidP="000F31F8">
      <w:pPr>
        <w:numPr>
          <w:ilvl w:val="0"/>
          <w:numId w:val="21"/>
        </w:numPr>
        <w:spacing w:after="216"/>
        <w:rPr>
          <w:rFonts w:cs="Calibri"/>
          <w:color w:val="000000"/>
        </w:rPr>
      </w:pPr>
      <w:r>
        <w:rPr>
          <w:color w:val="000000"/>
        </w:rPr>
        <w:t>PROJECT CONDITIONS</w:t>
      </w:r>
    </w:p>
    <w:p w:rsidR="000F31F8" w:rsidRDefault="000F31F8" w:rsidP="000F31F8">
      <w:pPr>
        <w:numPr>
          <w:ilvl w:val="1"/>
          <w:numId w:val="21"/>
        </w:numPr>
        <w:spacing w:after="216"/>
        <w:rPr>
          <w:rFonts w:cs="Calibri"/>
          <w:color w:val="000000"/>
        </w:rPr>
      </w:pPr>
      <w:r>
        <w:rPr>
          <w:rFonts w:cs="Calibri"/>
          <w:color w:val="000000"/>
        </w:rPr>
        <w:t>Begin system installations only after spaces are enclosed and weather-tight, and after all wet work and overhead work have been completed.</w:t>
      </w:r>
    </w:p>
    <w:p w:rsidR="000F31F8" w:rsidRDefault="000F31F8" w:rsidP="000F31F8">
      <w:pPr>
        <w:numPr>
          <w:ilvl w:val="1"/>
          <w:numId w:val="21"/>
        </w:numPr>
        <w:spacing w:after="216"/>
        <w:rPr>
          <w:color w:val="000000"/>
        </w:rPr>
      </w:pPr>
      <w:r>
        <w:rPr>
          <w:rFonts w:cs="Calibri"/>
          <w:color w:val="000000"/>
        </w:rPr>
        <w:t>Prior to starting installations, allow materials to reach ambient room temperature and humidity intended to be maintained for occupancy.</w:t>
      </w:r>
    </w:p>
    <w:p w:rsidR="000F31F8" w:rsidRDefault="000F31F8" w:rsidP="000F31F8">
      <w:pPr>
        <w:numPr>
          <w:ilvl w:val="0"/>
          <w:numId w:val="21"/>
        </w:numPr>
        <w:spacing w:after="216"/>
        <w:rPr>
          <w:color w:val="000000"/>
        </w:rPr>
      </w:pPr>
      <w:r>
        <w:rPr>
          <w:color w:val="000000"/>
        </w:rPr>
        <w:t>WARRANTY</w:t>
      </w:r>
    </w:p>
    <w:p w:rsidR="000F31F8" w:rsidRDefault="000F31F8" w:rsidP="000F31F8">
      <w:pPr>
        <w:numPr>
          <w:ilvl w:val="1"/>
          <w:numId w:val="21"/>
        </w:numPr>
        <w:spacing w:after="216"/>
        <w:rPr>
          <w:color w:val="000000"/>
        </w:rPr>
      </w:pPr>
      <w:r>
        <w:rPr>
          <w:color w:val="000000"/>
        </w:rPr>
        <w:t>Provide specified manufacturer</w:t>
      </w:r>
      <w:r w:rsidR="007846DA">
        <w:rPr>
          <w:color w:val="000000"/>
        </w:rPr>
        <w:t>'</w:t>
      </w:r>
      <w:r>
        <w:rPr>
          <w:color w:val="000000"/>
        </w:rPr>
        <w:t>s warranty against defects in workmanship, discoloration, or other defect considered undesirable by the Architect or Employer.</w:t>
      </w:r>
    </w:p>
    <w:p w:rsidR="000F31F8" w:rsidRDefault="000F31F8" w:rsidP="000F31F8">
      <w:pPr>
        <w:numPr>
          <w:ilvl w:val="1"/>
          <w:numId w:val="21"/>
        </w:numPr>
        <w:spacing w:after="216"/>
        <w:rPr>
          <w:color w:val="000000"/>
        </w:rPr>
      </w:pPr>
      <w:r>
        <w:rPr>
          <w:color w:val="000000"/>
        </w:rPr>
        <w:t>This warranty shall remain in effect for a minimum period of one (1) year from date of initial acceptance.</w:t>
      </w:r>
    </w:p>
    <w:p w:rsidR="000F31F8" w:rsidRDefault="000F31F8" w:rsidP="000F31F8">
      <w:pPr>
        <w:numPr>
          <w:ilvl w:val="0"/>
          <w:numId w:val="21"/>
        </w:numPr>
        <w:spacing w:after="216"/>
        <w:rPr>
          <w:color w:val="000000"/>
        </w:rPr>
      </w:pPr>
      <w:r>
        <w:rPr>
          <w:color w:val="000000"/>
        </w:rPr>
        <w:t>MAINTENANCE &amp; EXTRA MATERIALS</w:t>
      </w:r>
    </w:p>
    <w:p w:rsidR="00141916" w:rsidRPr="00FB41C6" w:rsidRDefault="000F31F8" w:rsidP="00141916">
      <w:pPr>
        <w:numPr>
          <w:ilvl w:val="1"/>
          <w:numId w:val="21"/>
        </w:numPr>
        <w:spacing w:after="216"/>
        <w:rPr>
          <w:color w:val="000000"/>
        </w:rPr>
      </w:pPr>
      <w:r w:rsidRPr="00141916">
        <w:rPr>
          <w:color w:val="000000"/>
        </w:rPr>
        <w:t>Maintenance Instructions: Provide manufacturer</w:t>
      </w:r>
      <w:r w:rsidR="007846DA">
        <w:rPr>
          <w:color w:val="000000"/>
        </w:rPr>
        <w:t>'</w:t>
      </w:r>
      <w:r w:rsidRPr="00141916">
        <w:rPr>
          <w:color w:val="000000"/>
        </w:rPr>
        <w:t>s standard maintenance and cleaning instructions for finishes provided.</w:t>
      </w:r>
      <w:r w:rsidR="00141916" w:rsidRPr="00FB41C6">
        <w:rPr>
          <w:color w:val="000000"/>
        </w:rPr>
        <w:t xml:space="preserve"> Given the unique and special nature of our </w:t>
      </w:r>
      <w:proofErr w:type="spellStart"/>
      <w:r w:rsidR="00141916" w:rsidRPr="00FB41C6">
        <w:rPr>
          <w:color w:val="000000"/>
        </w:rPr>
        <w:t>HeartFelt</w:t>
      </w:r>
      <w:proofErr w:type="spellEnd"/>
      <w:r w:rsidR="00141916" w:rsidRPr="00FB41C6">
        <w:rPr>
          <w:color w:val="000000"/>
        </w:rPr>
        <w:t xml:space="preserve">™ ceiling </w:t>
      </w:r>
      <w:r w:rsidR="00141916" w:rsidRPr="00FB41C6">
        <w:rPr>
          <w:color w:val="000000"/>
        </w:rPr>
        <w:lastRenderedPageBreak/>
        <w:t>product, steps should be taken (before and during installation, as well as over the lifetime of the ceiling) to avoid or minimize static and the accumulation of dust, lint, dirt or airborne particles on or around the felt. Hunter Dou</w:t>
      </w:r>
      <w:r w:rsidR="00141916" w:rsidRPr="00524B89">
        <w:rPr>
          <w:color w:val="000000"/>
        </w:rPr>
        <w:t>glas does not warrant against or take</w:t>
      </w:r>
      <w:r w:rsidR="00141916">
        <w:rPr>
          <w:color w:val="000000"/>
        </w:rPr>
        <w:t xml:space="preserve"> </w:t>
      </w:r>
      <w:r w:rsidR="00141916" w:rsidRPr="00141916">
        <w:rPr>
          <w:color w:val="000000"/>
        </w:rPr>
        <w:t>responsibility for any such static or accumulation.</w:t>
      </w:r>
    </w:p>
    <w:p w:rsidR="000F31F8" w:rsidRPr="00E07F0A" w:rsidRDefault="000F31F8" w:rsidP="000F31F8">
      <w:pPr>
        <w:numPr>
          <w:ilvl w:val="1"/>
          <w:numId w:val="21"/>
        </w:numPr>
        <w:spacing w:after="216"/>
        <w:rPr>
          <w:color w:val="000000"/>
        </w:rPr>
      </w:pPr>
      <w:r w:rsidRPr="00E07F0A">
        <w:rPr>
          <w:color w:val="000000"/>
        </w:rPr>
        <w:t>Extra Materials: Furnish extra materials described below that match products installed, are packaged with protective covering for storage, and are identified with labels describing contents. Only typical system components are included with attic stock.</w:t>
      </w:r>
    </w:p>
    <w:p w:rsidR="000F31F8" w:rsidRPr="00E07F0A" w:rsidRDefault="000F31F8" w:rsidP="000F31F8">
      <w:pPr>
        <w:numPr>
          <w:ilvl w:val="2"/>
          <w:numId w:val="21"/>
        </w:numPr>
        <w:tabs>
          <w:tab w:val="clear" w:pos="2160"/>
        </w:tabs>
        <w:spacing w:after="216"/>
        <w:rPr>
          <w:color w:val="000000"/>
        </w:rPr>
      </w:pPr>
      <w:r w:rsidRPr="00E07F0A">
        <w:rPr>
          <w:color w:val="000000"/>
        </w:rPr>
        <w:t xml:space="preserve">Acoustical </w:t>
      </w:r>
      <w:r w:rsidR="00141916">
        <w:rPr>
          <w:color w:val="000000"/>
        </w:rPr>
        <w:t>Felt</w:t>
      </w:r>
      <w:r w:rsidR="00141916" w:rsidRPr="00E07F0A">
        <w:rPr>
          <w:color w:val="000000"/>
        </w:rPr>
        <w:t xml:space="preserve"> </w:t>
      </w:r>
      <w:r w:rsidRPr="00E07F0A">
        <w:rPr>
          <w:color w:val="000000"/>
        </w:rPr>
        <w:t>Ceiling Pan Units: Full-size units equal to two percent (2%) of amount installed.</w:t>
      </w:r>
    </w:p>
    <w:p w:rsidR="000F31F8" w:rsidRPr="00E07F0A" w:rsidRDefault="000F31F8" w:rsidP="000F31F8">
      <w:pPr>
        <w:numPr>
          <w:ilvl w:val="2"/>
          <w:numId w:val="21"/>
        </w:numPr>
        <w:tabs>
          <w:tab w:val="clear" w:pos="2160"/>
        </w:tabs>
        <w:spacing w:after="216"/>
        <w:rPr>
          <w:color w:val="000000"/>
        </w:rPr>
      </w:pPr>
      <w:r w:rsidRPr="00E07F0A">
        <w:rPr>
          <w:color w:val="000000"/>
        </w:rPr>
        <w:t>Ceiling Suspension System Components: Quantity of each grid and exposed component equal to two percent (2%) of amount installed.</w:t>
      </w:r>
    </w:p>
    <w:p w:rsidR="00313D13" w:rsidRDefault="00313D13" w:rsidP="00C229F8">
      <w:pPr>
        <w:spacing w:after="216"/>
        <w:rPr>
          <w:rFonts w:cs="Calibri"/>
          <w:color w:val="000000"/>
        </w:rPr>
      </w:pPr>
      <w:r>
        <w:rPr>
          <w:color w:val="000000"/>
        </w:rPr>
        <w:t>PART 2 PRODUCTS</w:t>
      </w:r>
    </w:p>
    <w:p w:rsidR="007F73E3" w:rsidRDefault="00362C23" w:rsidP="007F73E3">
      <w:pPr>
        <w:numPr>
          <w:ilvl w:val="0"/>
          <w:numId w:val="22"/>
        </w:numPr>
        <w:spacing w:after="216"/>
        <w:rPr>
          <w:rFonts w:cs="Calibri"/>
          <w:color w:val="000000"/>
        </w:rPr>
      </w:pPr>
      <w:r w:rsidRPr="00D25A95">
        <w:rPr>
          <w:rFonts w:cs="Calibri"/>
          <w:color w:val="000000"/>
        </w:rPr>
        <w:t>MANUFACTURER</w:t>
      </w:r>
    </w:p>
    <w:p w:rsidR="00E53EB6" w:rsidRPr="005D14F8" w:rsidRDefault="00E53EB6" w:rsidP="00E53EB6">
      <w:pPr>
        <w:pStyle w:val="ListParagraph"/>
        <w:numPr>
          <w:ilvl w:val="1"/>
          <w:numId w:val="22"/>
        </w:numPr>
        <w:spacing w:after="216"/>
        <w:rPr>
          <w:rFonts w:cs="Calibri"/>
          <w:color w:val="000000"/>
        </w:rPr>
      </w:pPr>
      <w:r w:rsidRPr="007F73E3">
        <w:rPr>
          <w:rFonts w:cs="Calibri"/>
          <w:color w:val="000000"/>
        </w:rPr>
        <w:t xml:space="preserve">Provide </w:t>
      </w:r>
      <w:proofErr w:type="spellStart"/>
      <w:r w:rsidRPr="007F73E3">
        <w:rPr>
          <w:rFonts w:cs="Calibri"/>
          <w:color w:val="000000"/>
        </w:rPr>
        <w:t>HeartFelt</w:t>
      </w:r>
      <w:proofErr w:type="spellEnd"/>
      <w:r w:rsidRPr="007F73E3">
        <w:rPr>
          <w:rFonts w:cs="Calibri"/>
          <w:color w:val="000000"/>
        </w:rPr>
        <w:t xml:space="preserve">™ </w:t>
      </w:r>
      <w:r>
        <w:rPr>
          <w:rFonts w:cs="Calibri"/>
          <w:color w:val="000000"/>
        </w:rPr>
        <w:t>linear f</w:t>
      </w:r>
      <w:r w:rsidRPr="007F73E3">
        <w:rPr>
          <w:rFonts w:cs="Calibri"/>
          <w:color w:val="000000"/>
        </w:rPr>
        <w:t xml:space="preserve">elt panel ceiling and wall system </w:t>
      </w:r>
      <w:r w:rsidRPr="007F73E3">
        <w:rPr>
          <w:color w:val="000000"/>
          <w:shd w:val="clear" w:color="auto" w:fill="FFFFFF"/>
        </w:rPr>
        <w:t>manufactured by </w:t>
      </w:r>
      <w:r>
        <w:rPr>
          <w:color w:val="000000"/>
          <w:shd w:val="clear" w:color="auto" w:fill="FFFFFF"/>
        </w:rPr>
        <w:t xml:space="preserve">Hunter Douglas exclusively supplied from </w:t>
      </w:r>
      <w:r w:rsidRPr="007F73E3">
        <w:rPr>
          <w:color w:val="000000"/>
          <w:shd w:val="clear" w:color="auto" w:fill="FFFFFF"/>
        </w:rPr>
        <w:t>CertainTeed Architectural; 5015 Oakbrook Parkway, Suite 100, Norcross, GA 30093. Tel: (800) 366-4327; </w:t>
      </w:r>
      <w:hyperlink r:id="rId8" w:tgtFrame="_blank" w:history="1">
        <w:r w:rsidRPr="007F73E3">
          <w:rPr>
            <w:color w:val="1155CC"/>
            <w:u w:val="single"/>
            <w:shd w:val="clear" w:color="auto" w:fill="FFFFFF"/>
          </w:rPr>
          <w:t>www.CTSpecialtyCeilings.com</w:t>
        </w:r>
      </w:hyperlink>
    </w:p>
    <w:p w:rsidR="007F73E3" w:rsidRPr="00E04BAA" w:rsidRDefault="007F73E3" w:rsidP="007F73E3">
      <w:pPr>
        <w:spacing w:after="120"/>
        <w:ind w:left="720"/>
        <w:rPr>
          <w:rFonts w:cs="Calibri"/>
          <w:sz w:val="20"/>
        </w:rPr>
      </w:pPr>
      <w:bookmarkStart w:id="0" w:name="_GoBack"/>
      <w:bookmarkEnd w:id="0"/>
      <w:r w:rsidRPr="00E04BAA">
        <w:rPr>
          <w:rFonts w:cs="Calibri"/>
          <w:sz w:val="20"/>
        </w:rPr>
        <w:t>Heartfelt™ is a trademark of Hunter Douglas Inc. used with permission</w:t>
      </w:r>
    </w:p>
    <w:p w:rsidR="00362C23" w:rsidRPr="007846DA" w:rsidRDefault="00362C23" w:rsidP="00362C23">
      <w:pPr>
        <w:numPr>
          <w:ilvl w:val="1"/>
          <w:numId w:val="22"/>
        </w:numPr>
        <w:spacing w:after="216"/>
        <w:rPr>
          <w:rFonts w:cs="Calibri"/>
          <w:color w:val="000000"/>
        </w:rPr>
      </w:pPr>
      <w:r w:rsidRPr="007846DA">
        <w:rPr>
          <w:rFonts w:cs="Calibri"/>
          <w:color w:val="000000"/>
        </w:rPr>
        <w:t>Substitutions not permitted</w:t>
      </w:r>
    </w:p>
    <w:p w:rsidR="00362C23" w:rsidRPr="00266553" w:rsidRDefault="00A6005F" w:rsidP="00362C23">
      <w:pPr>
        <w:numPr>
          <w:ilvl w:val="0"/>
          <w:numId w:val="22"/>
        </w:numPr>
        <w:spacing w:after="216"/>
        <w:rPr>
          <w:rFonts w:cs="Calibri"/>
          <w:color w:val="000000" w:themeColor="text1"/>
        </w:rPr>
      </w:pPr>
      <w:r w:rsidRPr="00266553">
        <w:rPr>
          <w:rFonts w:cs="Calibri"/>
          <w:color w:val="000000" w:themeColor="text1"/>
        </w:rPr>
        <w:t>SYSTEM</w:t>
      </w:r>
      <w:r w:rsidR="00362C23" w:rsidRPr="00266553">
        <w:rPr>
          <w:rFonts w:cs="Calibri"/>
          <w:color w:val="000000" w:themeColor="text1"/>
        </w:rPr>
        <w:t xml:space="preserve"> MATERIALS</w:t>
      </w:r>
    </w:p>
    <w:p w:rsidR="00362C23" w:rsidRPr="00266553" w:rsidRDefault="00362C23" w:rsidP="00362C23">
      <w:pPr>
        <w:numPr>
          <w:ilvl w:val="1"/>
          <w:numId w:val="22"/>
        </w:numPr>
        <w:spacing w:after="216"/>
        <w:rPr>
          <w:rFonts w:cs="Calibri"/>
          <w:color w:val="000000" w:themeColor="text1"/>
        </w:rPr>
      </w:pPr>
      <w:r w:rsidRPr="00266553">
        <w:rPr>
          <w:rFonts w:cs="Calibri"/>
          <w:color w:val="000000" w:themeColor="text1"/>
        </w:rPr>
        <w:t xml:space="preserve">Linear </w:t>
      </w:r>
      <w:r w:rsidR="00141916" w:rsidRPr="00266553">
        <w:rPr>
          <w:rFonts w:cs="Calibri"/>
          <w:color w:val="000000" w:themeColor="text1"/>
        </w:rPr>
        <w:t xml:space="preserve">felt </w:t>
      </w:r>
      <w:r w:rsidR="00AB3FDC">
        <w:rPr>
          <w:rFonts w:cs="Calibri"/>
          <w:color w:val="000000" w:themeColor="text1"/>
        </w:rPr>
        <w:t xml:space="preserve">cloud systems </w:t>
      </w:r>
      <w:r w:rsidRPr="00266553">
        <w:rPr>
          <w:rFonts w:cs="Calibri"/>
          <w:color w:val="000000" w:themeColor="text1"/>
        </w:rPr>
        <w:t xml:space="preserve">for </w:t>
      </w:r>
      <w:r w:rsidRPr="00266553">
        <w:rPr>
          <w:rFonts w:cs="Calibri"/>
          <w:bCs/>
          <w:iCs/>
          <w:color w:val="000000" w:themeColor="text1"/>
        </w:rPr>
        <w:t>interior</w:t>
      </w:r>
      <w:r w:rsidRPr="00266553">
        <w:rPr>
          <w:rFonts w:cs="Calibri"/>
          <w:color w:val="000000" w:themeColor="text1"/>
        </w:rPr>
        <w:t xml:space="preserve"> installations:</w:t>
      </w:r>
    </w:p>
    <w:p w:rsidR="000432A8" w:rsidRPr="00266553" w:rsidRDefault="00362C23" w:rsidP="00362C23">
      <w:pPr>
        <w:numPr>
          <w:ilvl w:val="1"/>
          <w:numId w:val="22"/>
        </w:numPr>
        <w:spacing w:after="216"/>
        <w:rPr>
          <w:rFonts w:cs="Calibri"/>
          <w:color w:val="000000" w:themeColor="text1"/>
        </w:rPr>
      </w:pPr>
      <w:r w:rsidRPr="00266553">
        <w:rPr>
          <w:rFonts w:cs="Calibri"/>
          <w:color w:val="000000" w:themeColor="text1"/>
        </w:rPr>
        <w:t>Panel Profile Type:</w:t>
      </w:r>
      <w:r w:rsidR="002A02B8" w:rsidRPr="00266553">
        <w:rPr>
          <w:rFonts w:cs="Calibri"/>
          <w:color w:val="000000" w:themeColor="text1"/>
        </w:rPr>
        <w:t xml:space="preserve"> </w:t>
      </w:r>
      <w:r w:rsidR="002A0B8D" w:rsidRPr="00266553">
        <w:rPr>
          <w:rFonts w:cs="Calibri"/>
          <w:color w:val="000000" w:themeColor="text1"/>
        </w:rPr>
        <w:t>.090</w:t>
      </w:r>
      <w:r w:rsidR="007846DA" w:rsidRPr="00266553">
        <w:rPr>
          <w:rFonts w:cs="Calibri"/>
          <w:color w:val="000000" w:themeColor="text1"/>
        </w:rPr>
        <w:t>"</w:t>
      </w:r>
      <w:r w:rsidR="002A0B8D" w:rsidRPr="00266553">
        <w:rPr>
          <w:rFonts w:cs="Calibri"/>
          <w:color w:val="000000" w:themeColor="text1"/>
        </w:rPr>
        <w:t xml:space="preserve"> thick </w:t>
      </w:r>
      <w:r w:rsidR="00A471F6" w:rsidRPr="00266553">
        <w:rPr>
          <w:rFonts w:cs="Calibri"/>
          <w:color w:val="000000" w:themeColor="text1"/>
        </w:rPr>
        <w:t xml:space="preserve">PES (polyester) felt </w:t>
      </w:r>
      <w:r w:rsidRPr="00266553">
        <w:rPr>
          <w:rFonts w:cs="Calibri"/>
          <w:color w:val="000000" w:themeColor="text1"/>
        </w:rPr>
        <w:t>with sq</w:t>
      </w:r>
      <w:r w:rsidR="007F73E3">
        <w:rPr>
          <w:rFonts w:cs="Calibri"/>
          <w:color w:val="000000" w:themeColor="text1"/>
        </w:rPr>
        <w:t>uare edges</w:t>
      </w:r>
    </w:p>
    <w:p w:rsidR="007F73E3" w:rsidRDefault="007F73E3" w:rsidP="000C733E">
      <w:pPr>
        <w:numPr>
          <w:ilvl w:val="2"/>
          <w:numId w:val="22"/>
        </w:numPr>
        <w:spacing w:after="216"/>
        <w:rPr>
          <w:rFonts w:cs="Calibri"/>
          <w:color w:val="000000" w:themeColor="text1"/>
        </w:rPr>
      </w:pPr>
      <w:r>
        <w:rPr>
          <w:rFonts w:cs="Calibri"/>
          <w:color w:val="000000" w:themeColor="text1"/>
        </w:rPr>
        <w:t xml:space="preserve">Standard </w:t>
      </w:r>
      <w:r w:rsidR="00D93362">
        <w:rPr>
          <w:rFonts w:cs="Calibri"/>
          <w:color w:val="000000" w:themeColor="text1"/>
        </w:rPr>
        <w:t>Panel Profile: (</w:t>
      </w:r>
      <w:r w:rsidR="00A471F6" w:rsidRPr="00D93362">
        <w:rPr>
          <w:rFonts w:cs="Calibri"/>
          <w:color w:val="000000" w:themeColor="text1"/>
        </w:rPr>
        <w:t>1-9/16</w:t>
      </w:r>
      <w:r w:rsidR="007846DA" w:rsidRPr="00D93362">
        <w:rPr>
          <w:rFonts w:cs="Calibri"/>
          <w:color w:val="000000" w:themeColor="text1"/>
        </w:rPr>
        <w:t>"</w:t>
      </w:r>
      <w:r w:rsidR="00FB35E7" w:rsidRPr="00D93362">
        <w:rPr>
          <w:rFonts w:cs="Calibri"/>
          <w:color w:val="000000" w:themeColor="text1"/>
        </w:rPr>
        <w:t>(40mm)</w:t>
      </w:r>
      <w:r w:rsidR="00362C23" w:rsidRPr="00D93362">
        <w:rPr>
          <w:rFonts w:cs="Calibri"/>
          <w:color w:val="000000" w:themeColor="text1"/>
        </w:rPr>
        <w:t xml:space="preserve"> </w:t>
      </w:r>
      <w:r w:rsidR="000432A8" w:rsidRPr="00D93362">
        <w:rPr>
          <w:rFonts w:cs="Calibri"/>
          <w:color w:val="000000" w:themeColor="text1"/>
        </w:rPr>
        <w:t>wide x</w:t>
      </w:r>
      <w:r w:rsidR="00362C23" w:rsidRPr="00D93362">
        <w:rPr>
          <w:rFonts w:cs="Calibri"/>
          <w:color w:val="000000" w:themeColor="text1"/>
        </w:rPr>
        <w:t xml:space="preserve"> </w:t>
      </w:r>
      <w:r w:rsidR="00A471F6" w:rsidRPr="00D93362">
        <w:rPr>
          <w:rFonts w:cs="Calibri"/>
          <w:color w:val="000000" w:themeColor="text1"/>
        </w:rPr>
        <w:t>2-3/16</w:t>
      </w:r>
      <w:r w:rsidR="007846DA" w:rsidRPr="00D93362">
        <w:rPr>
          <w:rFonts w:cs="Calibri"/>
          <w:color w:val="000000" w:themeColor="text1"/>
        </w:rPr>
        <w:t>"</w:t>
      </w:r>
      <w:r w:rsidR="00FB35E7" w:rsidRPr="00D93362">
        <w:rPr>
          <w:rFonts w:cs="Calibri"/>
          <w:color w:val="000000" w:themeColor="text1"/>
        </w:rPr>
        <w:t>(55mm)</w:t>
      </w:r>
      <w:r w:rsidR="00362C23" w:rsidRPr="00D93362">
        <w:rPr>
          <w:rFonts w:cs="Calibri"/>
          <w:color w:val="000000" w:themeColor="text1"/>
        </w:rPr>
        <w:t xml:space="preserve"> deep </w:t>
      </w:r>
      <w:r w:rsidR="000432A8" w:rsidRPr="00D93362">
        <w:rPr>
          <w:rFonts w:cs="Calibri"/>
          <w:color w:val="000000" w:themeColor="text1"/>
        </w:rPr>
        <w:t>profile</w:t>
      </w:r>
      <w:r w:rsidR="00D93362">
        <w:rPr>
          <w:rFonts w:cs="Calibri"/>
          <w:color w:val="000000" w:themeColor="text1"/>
        </w:rPr>
        <w:t>)</w:t>
      </w:r>
    </w:p>
    <w:p w:rsidR="007B02DA" w:rsidRPr="00D93362" w:rsidRDefault="007F73E3" w:rsidP="000C733E">
      <w:pPr>
        <w:numPr>
          <w:ilvl w:val="2"/>
          <w:numId w:val="22"/>
        </w:numPr>
        <w:spacing w:after="216"/>
        <w:rPr>
          <w:rFonts w:cs="Calibri"/>
          <w:color w:val="000000" w:themeColor="text1"/>
        </w:rPr>
      </w:pPr>
      <w:r>
        <w:rPr>
          <w:rFonts w:cs="Calibri"/>
          <w:color w:val="000000" w:themeColor="text1"/>
        </w:rPr>
        <w:t xml:space="preserve">Custom Panel Profile: </w:t>
      </w:r>
      <w:r w:rsidR="00D93362">
        <w:rPr>
          <w:rFonts w:cs="Calibri"/>
          <w:color w:val="000000" w:themeColor="text1"/>
        </w:rPr>
        <w:t>(</w:t>
      </w:r>
      <w:r w:rsidR="007B02DA" w:rsidRPr="00D93362">
        <w:rPr>
          <w:rFonts w:cs="Calibri"/>
          <w:color w:val="000000" w:themeColor="text1"/>
        </w:rPr>
        <w:t>1-9/16” (40mm) wide x 3-1/8” (80mm) deep profile</w:t>
      </w:r>
      <w:r w:rsidR="00D93362">
        <w:rPr>
          <w:rFonts w:cs="Calibri"/>
          <w:color w:val="000000" w:themeColor="text1"/>
        </w:rPr>
        <w:t>)</w:t>
      </w:r>
      <w:r w:rsidR="00D93362" w:rsidRPr="00D93362">
        <w:rPr>
          <w:rFonts w:cs="Calibri"/>
          <w:color w:val="000000" w:themeColor="text1"/>
        </w:rPr>
        <w:t xml:space="preserve">, </w:t>
      </w:r>
      <w:r w:rsidR="00D93362">
        <w:rPr>
          <w:rFonts w:cs="Calibri"/>
          <w:color w:val="000000" w:themeColor="text1"/>
        </w:rPr>
        <w:t>(</w:t>
      </w:r>
      <w:r w:rsidR="007B02DA" w:rsidRPr="00D93362">
        <w:rPr>
          <w:rFonts w:cs="Calibri"/>
          <w:color w:val="000000" w:themeColor="text1"/>
        </w:rPr>
        <w:t>1-9/16” (40mm) wide x 4-1/8” (105mm) deep profile</w:t>
      </w:r>
      <w:r w:rsidR="00D93362">
        <w:rPr>
          <w:rFonts w:cs="Calibri"/>
          <w:color w:val="000000" w:themeColor="text1"/>
        </w:rPr>
        <w:t>)</w:t>
      </w:r>
    </w:p>
    <w:p w:rsidR="007F73E3" w:rsidRDefault="007F73E3" w:rsidP="007F73E3">
      <w:pPr>
        <w:numPr>
          <w:ilvl w:val="2"/>
          <w:numId w:val="22"/>
        </w:numPr>
        <w:spacing w:after="216"/>
        <w:rPr>
          <w:rFonts w:cs="Calibri"/>
          <w:color w:val="000000" w:themeColor="text1"/>
        </w:rPr>
      </w:pPr>
      <w:r>
        <w:rPr>
          <w:rFonts w:cs="Calibri"/>
          <w:color w:val="000000" w:themeColor="text1"/>
        </w:rPr>
        <w:t xml:space="preserve">Standard </w:t>
      </w:r>
      <w:r w:rsidR="007B02DA">
        <w:rPr>
          <w:rFonts w:cs="Calibri"/>
          <w:color w:val="000000" w:themeColor="text1"/>
        </w:rPr>
        <w:t xml:space="preserve">Carrier Module: </w:t>
      </w:r>
      <w:r>
        <w:rPr>
          <w:rFonts w:cs="Calibri"/>
          <w:i/>
          <w:color w:val="000000" w:themeColor="text1"/>
        </w:rPr>
        <w:t>2-3/8"; 60m</w:t>
      </w:r>
      <w:r>
        <w:rPr>
          <w:rFonts w:cs="Calibri"/>
          <w:color w:val="000000" w:themeColor="text1"/>
        </w:rPr>
        <w:t>m</w:t>
      </w:r>
    </w:p>
    <w:p w:rsidR="007B02DA" w:rsidRPr="007F73E3" w:rsidRDefault="007F73E3" w:rsidP="007F73E3">
      <w:pPr>
        <w:numPr>
          <w:ilvl w:val="2"/>
          <w:numId w:val="22"/>
        </w:numPr>
        <w:spacing w:after="216"/>
        <w:rPr>
          <w:rFonts w:cs="Calibri"/>
          <w:color w:val="000000" w:themeColor="text1"/>
        </w:rPr>
      </w:pPr>
      <w:r>
        <w:rPr>
          <w:rFonts w:cs="Calibri"/>
          <w:color w:val="000000" w:themeColor="text1"/>
        </w:rPr>
        <w:t>Custom Carrier Module:</w:t>
      </w:r>
      <w:r w:rsidR="007B02DA" w:rsidRPr="007F73E3">
        <w:rPr>
          <w:rFonts w:cs="Calibri"/>
          <w:i/>
          <w:color w:val="000000" w:themeColor="text1"/>
        </w:rPr>
        <w:t xml:space="preserve"> 3-1/8"; 80mm, 3-15/16”; 100mm</w:t>
      </w:r>
      <w:r w:rsidR="007B02DA" w:rsidRPr="007F73E3">
        <w:rPr>
          <w:rFonts w:cs="Calibri"/>
          <w:color w:val="000000" w:themeColor="text1"/>
        </w:rPr>
        <w:t xml:space="preserve"> module. Reveal varies with carrier module selected.</w:t>
      </w:r>
    </w:p>
    <w:p w:rsidR="00D93362" w:rsidRDefault="00D93362" w:rsidP="00D93362">
      <w:pPr>
        <w:numPr>
          <w:ilvl w:val="2"/>
          <w:numId w:val="22"/>
        </w:numPr>
        <w:spacing w:after="216"/>
        <w:rPr>
          <w:rFonts w:cs="Calibri"/>
          <w:color w:val="000000" w:themeColor="text1"/>
        </w:rPr>
      </w:pPr>
      <w:r>
        <w:rPr>
          <w:rFonts w:cs="Calibri"/>
          <w:color w:val="000000" w:themeColor="text1"/>
        </w:rPr>
        <w:t>Cloud Formation: Choose from Manufacturer’s standard selection</w:t>
      </w:r>
    </w:p>
    <w:p w:rsidR="00D93362" w:rsidRDefault="007F73E3" w:rsidP="00D93362">
      <w:pPr>
        <w:numPr>
          <w:ilvl w:val="2"/>
          <w:numId w:val="22"/>
        </w:numPr>
        <w:spacing w:after="216"/>
        <w:rPr>
          <w:rFonts w:cs="Calibri"/>
          <w:color w:val="000000" w:themeColor="text1"/>
        </w:rPr>
      </w:pPr>
      <w:r>
        <w:rPr>
          <w:rFonts w:cs="Calibri"/>
          <w:color w:val="000000" w:themeColor="text1"/>
        </w:rPr>
        <w:t xml:space="preserve">Standard </w:t>
      </w:r>
      <w:r w:rsidR="00D93362">
        <w:rPr>
          <w:rFonts w:cs="Calibri"/>
          <w:color w:val="000000" w:themeColor="text1"/>
        </w:rPr>
        <w:t xml:space="preserve">Color Selection: Choose from Manufacturer’s standard selection (single-color selection only per </w:t>
      </w:r>
      <w:r>
        <w:rPr>
          <w:rFonts w:cs="Calibri"/>
          <w:color w:val="000000" w:themeColor="text1"/>
        </w:rPr>
        <w:t xml:space="preserve">standard </w:t>
      </w:r>
      <w:r w:rsidR="00D93362">
        <w:rPr>
          <w:rFonts w:cs="Calibri"/>
          <w:color w:val="000000" w:themeColor="text1"/>
        </w:rPr>
        <w:t>formation)</w:t>
      </w:r>
    </w:p>
    <w:p w:rsidR="007F73E3" w:rsidRPr="007F73E3" w:rsidRDefault="007F73E3" w:rsidP="007F73E3">
      <w:pPr>
        <w:numPr>
          <w:ilvl w:val="2"/>
          <w:numId w:val="22"/>
        </w:numPr>
        <w:spacing w:after="216"/>
        <w:rPr>
          <w:rFonts w:cs="Calibri"/>
          <w:color w:val="000000" w:themeColor="text1"/>
        </w:rPr>
      </w:pPr>
      <w:r>
        <w:rPr>
          <w:rFonts w:cs="Calibri"/>
          <w:color w:val="000000" w:themeColor="text1"/>
        </w:rPr>
        <w:t>Custom Color Selection: Choose from Manufacturer’s standard selection (multi-color selection available for custom)</w:t>
      </w:r>
    </w:p>
    <w:p w:rsidR="00D93362" w:rsidRPr="00D93362" w:rsidRDefault="00D93362" w:rsidP="00D93362">
      <w:pPr>
        <w:numPr>
          <w:ilvl w:val="2"/>
          <w:numId w:val="22"/>
        </w:numPr>
        <w:tabs>
          <w:tab w:val="clear" w:pos="2160"/>
        </w:tabs>
        <w:spacing w:after="216"/>
        <w:rPr>
          <w:rFonts w:cs="Calibri"/>
          <w:color w:val="000000" w:themeColor="text1"/>
        </w:rPr>
      </w:pPr>
      <w:r w:rsidRPr="00266553">
        <w:rPr>
          <w:rFonts w:cs="Calibri"/>
          <w:color w:val="000000" w:themeColor="text1"/>
        </w:rPr>
        <w:lastRenderedPageBreak/>
        <w:t xml:space="preserve">Panel length: </w:t>
      </w:r>
      <w:r>
        <w:rPr>
          <w:rFonts w:cs="Calibri"/>
          <w:color w:val="000000" w:themeColor="text1"/>
        </w:rPr>
        <w:t>Varies based on selected cloud formation</w:t>
      </w:r>
    </w:p>
    <w:p w:rsidR="00D93362" w:rsidRPr="00266553" w:rsidRDefault="00D93362" w:rsidP="00D93362">
      <w:pPr>
        <w:numPr>
          <w:ilvl w:val="1"/>
          <w:numId w:val="22"/>
        </w:numPr>
        <w:spacing w:after="216"/>
        <w:rPr>
          <w:rFonts w:cs="Calibri"/>
          <w:color w:val="000000" w:themeColor="text1"/>
        </w:rPr>
      </w:pPr>
      <w:r w:rsidRPr="00266553">
        <w:rPr>
          <w:rFonts w:cs="Calibri"/>
          <w:color w:val="000000" w:themeColor="text1"/>
        </w:rPr>
        <w:t>Panel Profile Type: .090” thick PES (polyester) felt with round edge.</w:t>
      </w:r>
    </w:p>
    <w:p w:rsidR="00D93362" w:rsidRPr="00266553" w:rsidRDefault="00D93362" w:rsidP="00D93362">
      <w:pPr>
        <w:numPr>
          <w:ilvl w:val="2"/>
          <w:numId w:val="22"/>
        </w:numPr>
        <w:spacing w:after="216"/>
        <w:rPr>
          <w:rFonts w:cs="Calibri"/>
          <w:color w:val="000000" w:themeColor="text1"/>
        </w:rPr>
      </w:pPr>
      <w:r w:rsidRPr="00266553">
        <w:rPr>
          <w:rFonts w:cs="Calibri"/>
          <w:color w:val="000000" w:themeColor="text1"/>
        </w:rPr>
        <w:t>1-9/16”</w:t>
      </w:r>
      <w:r>
        <w:rPr>
          <w:rFonts w:cs="Calibri"/>
          <w:color w:val="000000" w:themeColor="text1"/>
        </w:rPr>
        <w:t xml:space="preserve"> </w:t>
      </w:r>
      <w:r w:rsidRPr="00266553">
        <w:rPr>
          <w:rFonts w:cs="Calibri"/>
          <w:color w:val="000000" w:themeColor="text1"/>
        </w:rPr>
        <w:t>(40mm) wide x 2-1/2”</w:t>
      </w:r>
      <w:r>
        <w:rPr>
          <w:rFonts w:cs="Calibri"/>
          <w:color w:val="000000" w:themeColor="text1"/>
        </w:rPr>
        <w:t xml:space="preserve"> </w:t>
      </w:r>
      <w:r w:rsidRPr="00266553">
        <w:rPr>
          <w:rFonts w:cs="Calibri"/>
          <w:color w:val="000000" w:themeColor="text1"/>
        </w:rPr>
        <w:t>(64mm) deep profile.</w:t>
      </w:r>
    </w:p>
    <w:p w:rsidR="00D93362" w:rsidRPr="00266553" w:rsidRDefault="00D93362" w:rsidP="00D93362">
      <w:pPr>
        <w:numPr>
          <w:ilvl w:val="2"/>
          <w:numId w:val="22"/>
        </w:numPr>
        <w:spacing w:after="216"/>
        <w:rPr>
          <w:rFonts w:cs="Calibri"/>
          <w:color w:val="000000" w:themeColor="text1"/>
        </w:rPr>
      </w:pPr>
      <w:r>
        <w:rPr>
          <w:rFonts w:cs="Calibri"/>
          <w:color w:val="000000" w:themeColor="text1"/>
        </w:rPr>
        <w:t xml:space="preserve">Carrier Module: </w:t>
      </w:r>
      <w:r w:rsidRPr="00266553">
        <w:rPr>
          <w:rFonts w:cs="Calibri"/>
          <w:i/>
          <w:color w:val="000000" w:themeColor="text1"/>
        </w:rPr>
        <w:t>2-3/8"; 60mm</w:t>
      </w:r>
      <w:r>
        <w:rPr>
          <w:rFonts w:cs="Calibri"/>
          <w:i/>
          <w:color w:val="000000" w:themeColor="text1"/>
        </w:rPr>
        <w:t xml:space="preserve">, </w:t>
      </w:r>
      <w:r w:rsidRPr="00266553">
        <w:rPr>
          <w:rFonts w:cs="Calibri"/>
          <w:i/>
          <w:color w:val="000000" w:themeColor="text1"/>
        </w:rPr>
        <w:t>3-1/8"; 80mm</w:t>
      </w:r>
      <w:r>
        <w:rPr>
          <w:rFonts w:cs="Calibri"/>
          <w:i/>
          <w:color w:val="000000" w:themeColor="text1"/>
        </w:rPr>
        <w:t xml:space="preserve">, </w:t>
      </w:r>
      <w:r w:rsidRPr="00266553">
        <w:rPr>
          <w:rFonts w:cs="Calibri"/>
          <w:i/>
          <w:color w:val="000000" w:themeColor="text1"/>
        </w:rPr>
        <w:t>3-15/16”; 100mm</w:t>
      </w:r>
      <w:r w:rsidRPr="00266553">
        <w:rPr>
          <w:rFonts w:cs="Calibri"/>
          <w:color w:val="000000" w:themeColor="text1"/>
        </w:rPr>
        <w:t xml:space="preserve"> module. Reveal varies with carrier module selected.</w:t>
      </w:r>
    </w:p>
    <w:p w:rsidR="00D93362" w:rsidRDefault="00D93362" w:rsidP="00D93362">
      <w:pPr>
        <w:numPr>
          <w:ilvl w:val="2"/>
          <w:numId w:val="22"/>
        </w:numPr>
        <w:spacing w:after="216"/>
        <w:rPr>
          <w:rFonts w:cs="Calibri"/>
          <w:color w:val="000000" w:themeColor="text1"/>
        </w:rPr>
      </w:pPr>
      <w:r>
        <w:rPr>
          <w:rFonts w:cs="Calibri"/>
          <w:color w:val="000000" w:themeColor="text1"/>
        </w:rPr>
        <w:t>Cloud Formation: Choose from Manufacturer’s standard selection</w:t>
      </w:r>
    </w:p>
    <w:p w:rsidR="00D93362" w:rsidRPr="00266553" w:rsidRDefault="00D93362" w:rsidP="00D93362">
      <w:pPr>
        <w:numPr>
          <w:ilvl w:val="2"/>
          <w:numId w:val="22"/>
        </w:numPr>
        <w:spacing w:after="216"/>
        <w:rPr>
          <w:rFonts w:cs="Calibri"/>
          <w:color w:val="000000" w:themeColor="text1"/>
        </w:rPr>
      </w:pPr>
      <w:r>
        <w:rPr>
          <w:rFonts w:cs="Calibri"/>
          <w:color w:val="000000" w:themeColor="text1"/>
        </w:rPr>
        <w:t>Color Selection: Choose from Manufacturer’s standard selection (single-color selection only per formation)</w:t>
      </w:r>
    </w:p>
    <w:p w:rsidR="007B02DA" w:rsidRPr="00D93362" w:rsidRDefault="00D93362" w:rsidP="00D93362">
      <w:pPr>
        <w:numPr>
          <w:ilvl w:val="2"/>
          <w:numId w:val="22"/>
        </w:numPr>
        <w:tabs>
          <w:tab w:val="clear" w:pos="2160"/>
        </w:tabs>
        <w:spacing w:after="216"/>
        <w:rPr>
          <w:rFonts w:cs="Calibri"/>
          <w:color w:val="000000" w:themeColor="text1"/>
        </w:rPr>
      </w:pPr>
      <w:r w:rsidRPr="00266553">
        <w:rPr>
          <w:rFonts w:cs="Calibri"/>
          <w:color w:val="000000" w:themeColor="text1"/>
        </w:rPr>
        <w:t xml:space="preserve">Panel length: </w:t>
      </w:r>
      <w:r>
        <w:rPr>
          <w:rFonts w:cs="Calibri"/>
          <w:color w:val="000000" w:themeColor="text1"/>
        </w:rPr>
        <w:t>Varies based on selected cloud formation</w:t>
      </w:r>
    </w:p>
    <w:p w:rsidR="00362C23" w:rsidRPr="00AC5973" w:rsidRDefault="00362C23" w:rsidP="00362C23">
      <w:pPr>
        <w:numPr>
          <w:ilvl w:val="1"/>
          <w:numId w:val="22"/>
        </w:numPr>
        <w:spacing w:after="216"/>
        <w:rPr>
          <w:rFonts w:cs="Calibri"/>
          <w:color w:val="000000"/>
        </w:rPr>
      </w:pPr>
      <w:r w:rsidRPr="00D25A95">
        <w:rPr>
          <w:rFonts w:cs="Calibri"/>
          <w:color w:val="000000"/>
        </w:rPr>
        <w:t>Linear Suspension System:</w:t>
      </w:r>
    </w:p>
    <w:p w:rsidR="0040371E" w:rsidRPr="00266553" w:rsidRDefault="0040371E" w:rsidP="0040371E">
      <w:pPr>
        <w:numPr>
          <w:ilvl w:val="2"/>
          <w:numId w:val="22"/>
        </w:numPr>
        <w:tabs>
          <w:tab w:val="clear" w:pos="2160"/>
        </w:tabs>
        <w:spacing w:after="216"/>
        <w:rPr>
          <w:rFonts w:cs="Calibri"/>
          <w:color w:val="000000"/>
        </w:rPr>
      </w:pPr>
      <w:r w:rsidRPr="00266553">
        <w:rPr>
          <w:rFonts w:cs="Calibri"/>
          <w:color w:val="000000"/>
        </w:rPr>
        <w:t>Carrier: Roll-formed aluminum section with hook-shaped tabs spaced to receive ceiling panels. Finish:</w:t>
      </w:r>
      <w:r w:rsidRPr="00266553">
        <w:rPr>
          <w:rFonts w:cs="Calibri"/>
          <w:i/>
          <w:color w:val="FF0000"/>
        </w:rPr>
        <w:t xml:space="preserve"> </w:t>
      </w:r>
      <w:r w:rsidRPr="00266553">
        <w:rPr>
          <w:rFonts w:cs="Calibri"/>
          <w:i/>
          <w:color w:val="000000"/>
        </w:rPr>
        <w:t xml:space="preserve">(black – factory-applied enamel). Carrier </w:t>
      </w:r>
      <w:r w:rsidRPr="00266553">
        <w:rPr>
          <w:rFonts w:cs="Calibri"/>
          <w:color w:val="000000"/>
        </w:rPr>
        <w:t>types</w:t>
      </w:r>
      <w:r>
        <w:rPr>
          <w:rFonts w:cs="Calibri"/>
          <w:color w:val="000000"/>
        </w:rPr>
        <w:t>: Standard, Levels</w:t>
      </w:r>
    </w:p>
    <w:p w:rsidR="0040371E" w:rsidRPr="00292586" w:rsidRDefault="0040371E" w:rsidP="0040371E">
      <w:pPr>
        <w:numPr>
          <w:ilvl w:val="3"/>
          <w:numId w:val="22"/>
        </w:numPr>
        <w:spacing w:after="216"/>
        <w:rPr>
          <w:rFonts w:cs="Calibri"/>
          <w:color w:val="000000"/>
        </w:rPr>
      </w:pPr>
      <w:r w:rsidRPr="00266553">
        <w:rPr>
          <w:rFonts w:cs="Calibri"/>
          <w:color w:val="000000"/>
        </w:rPr>
        <w:t xml:space="preserve">Standard Carrier: designed for </w:t>
      </w:r>
      <w:proofErr w:type="spellStart"/>
      <w:r w:rsidRPr="00266553">
        <w:rPr>
          <w:rFonts w:cs="Calibri"/>
          <w:color w:val="000000"/>
        </w:rPr>
        <w:t>HeartFelt</w:t>
      </w:r>
      <w:proofErr w:type="spellEnd"/>
      <w:r w:rsidRPr="00266553">
        <w:rPr>
          <w:rFonts w:cs="Calibri"/>
          <w:color w:val="000000"/>
        </w:rPr>
        <w:t xml:space="preserve"> panels with the same elevation. Roll-formed aluminum section with hook-shaped tabs spaced to receive ceiling panels. All tabs at the same height for Ceiling panel to remain on same plain. Finish: </w:t>
      </w:r>
      <w:r w:rsidRPr="00266553">
        <w:rPr>
          <w:rFonts w:cs="Calibri"/>
          <w:i/>
          <w:color w:val="000000"/>
        </w:rPr>
        <w:t>(black – factory-applied enamel).</w:t>
      </w:r>
    </w:p>
    <w:p w:rsidR="007F73E3" w:rsidRDefault="0040371E" w:rsidP="007F73E3">
      <w:pPr>
        <w:pStyle w:val="NoSpacing"/>
        <w:numPr>
          <w:ilvl w:val="3"/>
          <w:numId w:val="22"/>
        </w:numPr>
      </w:pPr>
      <w:r>
        <w:t xml:space="preserve">Levels Carrier: designed for </w:t>
      </w:r>
      <w:proofErr w:type="spellStart"/>
      <w:r>
        <w:t>HeartFelt</w:t>
      </w:r>
      <w:proofErr w:type="spellEnd"/>
      <w:r>
        <w:t xml:space="preserve"> </w:t>
      </w:r>
      <w:r w:rsidRPr="007D4E4E">
        <w:rPr>
          <w:i/>
          <w:iCs/>
        </w:rPr>
        <w:t>Levels</w:t>
      </w:r>
      <w:r>
        <w:t xml:space="preserve"> with varying elevations. R</w:t>
      </w:r>
      <w:r w:rsidRPr="00D25A95">
        <w:t>oll-formed aluminum section with hook-shaped tabs spaced to receive ceiling panels</w:t>
      </w:r>
      <w:r>
        <w:t xml:space="preserve">, tabs at varies depth and spacing specified. </w:t>
      </w:r>
      <w:r w:rsidRPr="00D25A95">
        <w:t>Finish</w:t>
      </w:r>
      <w:r w:rsidRPr="00292586">
        <w:t xml:space="preserve">: </w:t>
      </w:r>
      <w:r w:rsidRPr="00292586">
        <w:rPr>
          <w:i/>
        </w:rPr>
        <w:t>(black – factory-applied enamel).</w:t>
      </w:r>
    </w:p>
    <w:p w:rsidR="0040371E" w:rsidRDefault="0040371E" w:rsidP="007F73E3">
      <w:pPr>
        <w:pStyle w:val="NoSpacing"/>
        <w:ind w:left="706" w:firstLine="706"/>
        <w:rPr>
          <w:i/>
        </w:rPr>
      </w:pPr>
      <w:r w:rsidRPr="007F73E3">
        <w:rPr>
          <w:i/>
        </w:rPr>
        <w:t>Standard Levels Carriers include: Wave, Choppy, Step, Scatter</w:t>
      </w:r>
    </w:p>
    <w:p w:rsidR="007F73E3" w:rsidRPr="007F73E3" w:rsidRDefault="007F73E3" w:rsidP="007F73E3">
      <w:pPr>
        <w:pStyle w:val="NoSpacing"/>
        <w:ind w:left="706" w:firstLine="706"/>
      </w:pPr>
    </w:p>
    <w:p w:rsidR="00AB3FDC" w:rsidRPr="004F0982" w:rsidRDefault="002A02B8" w:rsidP="004F0982">
      <w:pPr>
        <w:pStyle w:val="ListParagraph"/>
        <w:numPr>
          <w:ilvl w:val="2"/>
          <w:numId w:val="22"/>
        </w:numPr>
        <w:spacing w:after="216"/>
        <w:rPr>
          <w:rFonts w:cs="Calibri"/>
          <w:color w:val="000000"/>
        </w:rPr>
      </w:pPr>
      <w:r w:rsidRPr="004F0982">
        <w:rPr>
          <w:rFonts w:cs="Calibri"/>
          <w:color w:val="000000"/>
        </w:rPr>
        <w:t>Hanger</w:t>
      </w:r>
      <w:r w:rsidR="00362C23" w:rsidRPr="004F0982">
        <w:rPr>
          <w:rFonts w:cs="Calibri"/>
          <w:color w:val="000000"/>
        </w:rPr>
        <w:t xml:space="preserve"> Wire: </w:t>
      </w:r>
      <w:r w:rsidR="007F73E3">
        <w:rPr>
          <w:rFonts w:cs="Calibri"/>
          <w:color w:val="000000"/>
        </w:rPr>
        <w:t xml:space="preserve">Connect </w:t>
      </w:r>
      <w:proofErr w:type="spellStart"/>
      <w:r w:rsidR="007F73E3">
        <w:rPr>
          <w:rFonts w:cs="Calibri"/>
          <w:color w:val="000000"/>
        </w:rPr>
        <w:t>HeartFelt</w:t>
      </w:r>
      <w:proofErr w:type="spellEnd"/>
      <w:r w:rsidR="007F73E3">
        <w:rPr>
          <w:rFonts w:cs="Calibri"/>
          <w:color w:val="000000"/>
        </w:rPr>
        <w:t xml:space="preserve"> hanger assembly</w:t>
      </w:r>
    </w:p>
    <w:p w:rsidR="00362C23" w:rsidRPr="00D25A95" w:rsidRDefault="00362C23" w:rsidP="00362C23">
      <w:pPr>
        <w:numPr>
          <w:ilvl w:val="1"/>
          <w:numId w:val="22"/>
        </w:numPr>
        <w:spacing w:after="216"/>
        <w:rPr>
          <w:rFonts w:cs="Calibri"/>
          <w:color w:val="000000"/>
        </w:rPr>
      </w:pPr>
      <w:r w:rsidRPr="00D25A95">
        <w:rPr>
          <w:rFonts w:cs="Calibri"/>
          <w:color w:val="000000"/>
        </w:rPr>
        <w:t xml:space="preserve">Panel Finish: </w:t>
      </w:r>
    </w:p>
    <w:p w:rsidR="00362C23" w:rsidRPr="00E61111" w:rsidRDefault="00AF207D" w:rsidP="00AF207D">
      <w:pPr>
        <w:numPr>
          <w:ilvl w:val="2"/>
          <w:numId w:val="22"/>
        </w:numPr>
        <w:tabs>
          <w:tab w:val="clear" w:pos="2160"/>
        </w:tabs>
        <w:spacing w:after="216"/>
        <w:rPr>
          <w:rFonts w:cs="Calibri"/>
          <w:color w:val="000000" w:themeColor="text1"/>
        </w:rPr>
      </w:pPr>
      <w:proofErr w:type="spellStart"/>
      <w:r w:rsidRPr="00E61111">
        <w:rPr>
          <w:rFonts w:cs="Calibri"/>
          <w:color w:val="000000" w:themeColor="text1"/>
        </w:rPr>
        <w:t>HeartFelt</w:t>
      </w:r>
      <w:proofErr w:type="spellEnd"/>
      <w:r w:rsidRPr="00E61111">
        <w:rPr>
          <w:rFonts w:cs="Calibri"/>
          <w:color w:val="000000" w:themeColor="text1"/>
        </w:rPr>
        <w:t xml:space="preserve"> </w:t>
      </w:r>
      <w:r w:rsidR="00B66F16" w:rsidRPr="00E61111">
        <w:rPr>
          <w:rFonts w:cs="Calibri"/>
          <w:color w:val="000000" w:themeColor="text1"/>
        </w:rPr>
        <w:t>Grey</w:t>
      </w:r>
      <w:r w:rsidRPr="00E61111">
        <w:rPr>
          <w:rFonts w:cs="Calibri"/>
          <w:color w:val="000000" w:themeColor="text1"/>
        </w:rPr>
        <w:t>s</w:t>
      </w:r>
      <w:r w:rsidR="0040371E">
        <w:rPr>
          <w:rFonts w:cs="Calibri"/>
          <w:color w:val="000000" w:themeColor="text1"/>
        </w:rPr>
        <w:t xml:space="preserve"> </w:t>
      </w:r>
      <w:r w:rsidR="0040371E" w:rsidRPr="00E61111">
        <w:rPr>
          <w:rFonts w:cs="Calibri"/>
          <w:color w:val="000000" w:themeColor="text1"/>
        </w:rPr>
        <w:t>(all square edge and round edge profiles)</w:t>
      </w:r>
    </w:p>
    <w:p w:rsidR="007F73E3" w:rsidRDefault="00B66F16" w:rsidP="007F73E3">
      <w:pPr>
        <w:pStyle w:val="NoSpacing"/>
        <w:numPr>
          <w:ilvl w:val="3"/>
          <w:numId w:val="22"/>
        </w:numPr>
      </w:pPr>
      <w:r w:rsidRPr="007F73E3">
        <w:t>White 759</w:t>
      </w:r>
      <w:r w:rsidR="00E61111" w:rsidRPr="007F73E3">
        <w:t>3</w:t>
      </w:r>
      <w:r w:rsidRPr="007F73E3">
        <w:t>F</w:t>
      </w:r>
    </w:p>
    <w:p w:rsidR="00B66F16" w:rsidRPr="007F73E3" w:rsidRDefault="00B66F16" w:rsidP="007F73E3">
      <w:pPr>
        <w:pStyle w:val="NoSpacing"/>
        <w:numPr>
          <w:ilvl w:val="3"/>
          <w:numId w:val="22"/>
        </w:numPr>
      </w:pPr>
      <w:r w:rsidRPr="007F73E3">
        <w:t>Light Grey 7596F</w:t>
      </w:r>
    </w:p>
    <w:p w:rsidR="00B66F16" w:rsidRPr="00E61111" w:rsidRDefault="00B66F16" w:rsidP="007F73E3">
      <w:pPr>
        <w:pStyle w:val="NoSpacing"/>
        <w:numPr>
          <w:ilvl w:val="3"/>
          <w:numId w:val="22"/>
        </w:numPr>
      </w:pPr>
      <w:r w:rsidRPr="00E61111">
        <w:t>Middle Grey 7597F</w:t>
      </w:r>
    </w:p>
    <w:p w:rsidR="00B66F16" w:rsidRPr="00E61111" w:rsidRDefault="00B66F16" w:rsidP="007F73E3">
      <w:pPr>
        <w:pStyle w:val="NoSpacing"/>
        <w:numPr>
          <w:ilvl w:val="3"/>
          <w:numId w:val="22"/>
        </w:numPr>
      </w:pPr>
      <w:r w:rsidRPr="00E61111">
        <w:t>Dark Grey 7598F</w:t>
      </w:r>
    </w:p>
    <w:p w:rsidR="00B9127A" w:rsidRDefault="002E3D81" w:rsidP="007F73E3">
      <w:pPr>
        <w:pStyle w:val="NoSpacing"/>
        <w:numPr>
          <w:ilvl w:val="3"/>
          <w:numId w:val="22"/>
        </w:numPr>
      </w:pPr>
      <w:r w:rsidRPr="00E61111">
        <w:t>Black 7594F</w:t>
      </w:r>
    </w:p>
    <w:p w:rsidR="007F73E3" w:rsidRPr="00E61111" w:rsidRDefault="007F73E3" w:rsidP="007F73E3">
      <w:pPr>
        <w:pStyle w:val="NoSpacing"/>
        <w:ind w:left="1440"/>
      </w:pPr>
    </w:p>
    <w:p w:rsidR="00F16980" w:rsidRPr="00E61111" w:rsidRDefault="00AF207D" w:rsidP="00F16980">
      <w:pPr>
        <w:pStyle w:val="ListParagraph"/>
        <w:numPr>
          <w:ilvl w:val="2"/>
          <w:numId w:val="22"/>
        </w:numPr>
        <w:spacing w:after="216"/>
        <w:rPr>
          <w:rFonts w:cs="Calibri"/>
          <w:color w:val="000000" w:themeColor="text1"/>
        </w:rPr>
      </w:pPr>
      <w:proofErr w:type="spellStart"/>
      <w:r w:rsidRPr="00E61111">
        <w:rPr>
          <w:rFonts w:cs="Calibri"/>
          <w:color w:val="000000" w:themeColor="text1"/>
        </w:rPr>
        <w:t>HeartFelt</w:t>
      </w:r>
      <w:proofErr w:type="spellEnd"/>
      <w:r w:rsidRPr="00E61111">
        <w:rPr>
          <w:rFonts w:cs="Calibri"/>
          <w:color w:val="000000" w:themeColor="text1"/>
        </w:rPr>
        <w:t xml:space="preserve"> </w:t>
      </w:r>
      <w:r w:rsidR="00F16980" w:rsidRPr="00E61111">
        <w:rPr>
          <w:rFonts w:cs="Calibri"/>
          <w:color w:val="000000" w:themeColor="text1"/>
        </w:rPr>
        <w:t>Earth Tone</w:t>
      </w:r>
      <w:r w:rsidRPr="00E61111">
        <w:rPr>
          <w:rFonts w:cs="Calibri"/>
          <w:color w:val="000000" w:themeColor="text1"/>
        </w:rPr>
        <w:t>s</w:t>
      </w:r>
      <w:r w:rsidR="00AB3FDC">
        <w:rPr>
          <w:rFonts w:cs="Calibri"/>
          <w:color w:val="000000" w:themeColor="text1"/>
        </w:rPr>
        <w:t xml:space="preserve"> </w:t>
      </w:r>
      <w:r w:rsidR="0040371E" w:rsidRPr="00E61111">
        <w:rPr>
          <w:rFonts w:cs="Calibri"/>
          <w:color w:val="000000" w:themeColor="text1"/>
        </w:rPr>
        <w:t>(square edge 1-9/16”</w:t>
      </w:r>
      <w:r w:rsidR="0040371E">
        <w:rPr>
          <w:rFonts w:cs="Calibri"/>
          <w:color w:val="000000" w:themeColor="text1"/>
        </w:rPr>
        <w:t xml:space="preserve"> </w:t>
      </w:r>
      <w:r w:rsidR="0040371E" w:rsidRPr="00E61111">
        <w:rPr>
          <w:rFonts w:cs="Calibri"/>
          <w:color w:val="000000" w:themeColor="text1"/>
        </w:rPr>
        <w:t>(40mm) wide x 2-3/16”</w:t>
      </w:r>
      <w:r w:rsidR="0040371E">
        <w:rPr>
          <w:rFonts w:cs="Calibri"/>
          <w:color w:val="000000" w:themeColor="text1"/>
        </w:rPr>
        <w:t xml:space="preserve"> </w:t>
      </w:r>
      <w:r w:rsidR="0040371E" w:rsidRPr="00E61111">
        <w:rPr>
          <w:rFonts w:cs="Calibri"/>
          <w:color w:val="000000" w:themeColor="text1"/>
        </w:rPr>
        <w:t>(55mm) deep profile)</w:t>
      </w:r>
    </w:p>
    <w:p w:rsidR="00AF207D" w:rsidRPr="00E61111" w:rsidRDefault="00E61111" w:rsidP="007F73E3">
      <w:pPr>
        <w:pStyle w:val="NoSpacing"/>
        <w:numPr>
          <w:ilvl w:val="3"/>
          <w:numId w:val="22"/>
        </w:numPr>
      </w:pPr>
      <w:r w:rsidRPr="00E61111">
        <w:t>Crème 7575</w:t>
      </w:r>
      <w:r w:rsidR="002E3D81" w:rsidRPr="00E61111">
        <w:t>F</w:t>
      </w:r>
    </w:p>
    <w:p w:rsidR="00AF207D" w:rsidRPr="00E61111" w:rsidRDefault="00AF207D" w:rsidP="007F73E3">
      <w:pPr>
        <w:pStyle w:val="NoSpacing"/>
        <w:numPr>
          <w:ilvl w:val="3"/>
          <w:numId w:val="22"/>
        </w:numPr>
      </w:pPr>
      <w:r w:rsidRPr="00E61111">
        <w:t xml:space="preserve">Light </w:t>
      </w:r>
      <w:r w:rsidR="00E61111" w:rsidRPr="00E61111">
        <w:t>Brown 7576</w:t>
      </w:r>
      <w:r w:rsidR="002E3D81" w:rsidRPr="00E61111">
        <w:t>F</w:t>
      </w:r>
    </w:p>
    <w:p w:rsidR="00AF207D" w:rsidRPr="00E61111" w:rsidRDefault="00AF207D" w:rsidP="007F73E3">
      <w:pPr>
        <w:pStyle w:val="NoSpacing"/>
        <w:numPr>
          <w:ilvl w:val="3"/>
          <w:numId w:val="22"/>
        </w:numPr>
      </w:pPr>
      <w:r w:rsidRPr="00E61111">
        <w:t xml:space="preserve">Medium </w:t>
      </w:r>
      <w:r w:rsidR="00E61111" w:rsidRPr="00E61111">
        <w:t>Brown 7577</w:t>
      </w:r>
      <w:r w:rsidR="002E3D81" w:rsidRPr="00E61111">
        <w:t>F</w:t>
      </w:r>
    </w:p>
    <w:p w:rsidR="00AF207D" w:rsidRPr="00E61111" w:rsidRDefault="00AF207D" w:rsidP="007F73E3">
      <w:pPr>
        <w:pStyle w:val="NoSpacing"/>
        <w:numPr>
          <w:ilvl w:val="3"/>
          <w:numId w:val="22"/>
        </w:numPr>
      </w:pPr>
      <w:r w:rsidRPr="00E61111">
        <w:t xml:space="preserve">Dark </w:t>
      </w:r>
      <w:r w:rsidR="00E61111" w:rsidRPr="00E61111">
        <w:t>Brown 7578</w:t>
      </w:r>
      <w:r w:rsidR="002E3D81" w:rsidRPr="00E61111">
        <w:t>F</w:t>
      </w:r>
    </w:p>
    <w:p w:rsidR="00AF207D" w:rsidRDefault="00E61111" w:rsidP="007F73E3">
      <w:pPr>
        <w:pStyle w:val="NoSpacing"/>
        <w:numPr>
          <w:ilvl w:val="3"/>
          <w:numId w:val="22"/>
        </w:numPr>
      </w:pPr>
      <w:r w:rsidRPr="00E61111">
        <w:lastRenderedPageBreak/>
        <w:t>Umber 7579</w:t>
      </w:r>
      <w:r w:rsidR="002E3D81" w:rsidRPr="00E61111">
        <w:t>F</w:t>
      </w:r>
    </w:p>
    <w:p w:rsidR="00313D13" w:rsidRDefault="00313D13" w:rsidP="00C229F8">
      <w:pPr>
        <w:spacing w:after="216"/>
        <w:rPr>
          <w:color w:val="000000"/>
        </w:rPr>
      </w:pPr>
      <w:r>
        <w:rPr>
          <w:color w:val="000000"/>
        </w:rPr>
        <w:t>PART 3- EXECUTION</w:t>
      </w:r>
    </w:p>
    <w:p w:rsidR="00DB4324" w:rsidRDefault="00DB4324" w:rsidP="00DB4324">
      <w:pPr>
        <w:numPr>
          <w:ilvl w:val="0"/>
          <w:numId w:val="23"/>
        </w:numPr>
        <w:spacing w:after="216"/>
        <w:rPr>
          <w:color w:val="000000"/>
        </w:rPr>
      </w:pPr>
      <w:r>
        <w:rPr>
          <w:color w:val="000000"/>
        </w:rPr>
        <w:t>EXAMINATION</w:t>
      </w:r>
    </w:p>
    <w:p w:rsidR="00DB4324" w:rsidRDefault="00DB4324" w:rsidP="00DB4324">
      <w:pPr>
        <w:numPr>
          <w:ilvl w:val="1"/>
          <w:numId w:val="23"/>
        </w:numPr>
        <w:spacing w:after="216"/>
        <w:rPr>
          <w:color w:val="000000"/>
        </w:rPr>
      </w:pPr>
      <w:r>
        <w:rPr>
          <w:color w:val="000000"/>
        </w:rPr>
        <w:t xml:space="preserve">Examine substrates and structural framing to which acoustical </w:t>
      </w:r>
      <w:r w:rsidR="00141916">
        <w:rPr>
          <w:color w:val="000000"/>
        </w:rPr>
        <w:t xml:space="preserve">felt </w:t>
      </w:r>
      <w:r>
        <w:rPr>
          <w:color w:val="000000"/>
        </w:rPr>
        <w:t xml:space="preserve">panels attach or abut, with installer present, for compliance with requirements specified in this and other Sections that affect installation and anchorage, and other conditions affecting performance of </w:t>
      </w:r>
      <w:r w:rsidR="00141916">
        <w:rPr>
          <w:color w:val="000000"/>
        </w:rPr>
        <w:t>felt</w:t>
      </w:r>
      <w:r>
        <w:rPr>
          <w:color w:val="000000"/>
        </w:rPr>
        <w:t xml:space="preserve"> panel ceilings.</w:t>
      </w:r>
    </w:p>
    <w:p w:rsidR="00DB4324" w:rsidRDefault="00DB4324" w:rsidP="00DB4324">
      <w:pPr>
        <w:numPr>
          <w:ilvl w:val="1"/>
          <w:numId w:val="23"/>
        </w:numPr>
        <w:spacing w:after="216"/>
        <w:rPr>
          <w:color w:val="000000"/>
        </w:rPr>
      </w:pPr>
      <w:r>
        <w:rPr>
          <w:color w:val="000000"/>
        </w:rPr>
        <w:t>Proceed with installation only after unsatisfactory conditions have been corrected.</w:t>
      </w:r>
    </w:p>
    <w:p w:rsidR="00DB4324" w:rsidRDefault="00DB4324" w:rsidP="00DB4324">
      <w:pPr>
        <w:numPr>
          <w:ilvl w:val="0"/>
          <w:numId w:val="23"/>
        </w:numPr>
        <w:spacing w:after="216"/>
        <w:rPr>
          <w:color w:val="000000"/>
        </w:rPr>
      </w:pPr>
      <w:r>
        <w:rPr>
          <w:color w:val="000000"/>
        </w:rPr>
        <w:t>PREPARATION</w:t>
      </w:r>
    </w:p>
    <w:p w:rsidR="00DB4324" w:rsidRDefault="00DB4324" w:rsidP="00DB4324">
      <w:pPr>
        <w:numPr>
          <w:ilvl w:val="1"/>
          <w:numId w:val="23"/>
        </w:numPr>
        <w:spacing w:after="216"/>
        <w:rPr>
          <w:color w:val="000000"/>
        </w:rPr>
      </w:pPr>
      <w:r>
        <w:rPr>
          <w:color w:val="000000"/>
        </w:rPr>
        <w:t xml:space="preserve">Coordination: Furnish layouts for cast-in-place anchors, clips, and other ceiling anchors whose installation is specified in other Sections. </w:t>
      </w:r>
    </w:p>
    <w:p w:rsidR="00DB4324" w:rsidRDefault="00DB4324" w:rsidP="00DB4324">
      <w:pPr>
        <w:numPr>
          <w:ilvl w:val="1"/>
          <w:numId w:val="23"/>
        </w:numPr>
        <w:spacing w:after="216"/>
        <w:rPr>
          <w:color w:val="000000"/>
        </w:rPr>
      </w:pPr>
      <w:r>
        <w:rPr>
          <w:color w:val="000000"/>
        </w:rPr>
        <w:t xml:space="preserve">Measure each ceiling area and establish layout of acoustical </w:t>
      </w:r>
      <w:r w:rsidR="00141916">
        <w:rPr>
          <w:color w:val="000000"/>
        </w:rPr>
        <w:t>felt</w:t>
      </w:r>
      <w:r>
        <w:rPr>
          <w:color w:val="000000"/>
        </w:rPr>
        <w:t xml:space="preserve"> pan units to balance border widths at opposite edges of each ceiling. Avoid using less-than-half-width units at borders, and comply with layout shown on reflected ceiling plans.</w:t>
      </w:r>
    </w:p>
    <w:p w:rsidR="00DB4324" w:rsidRDefault="00DB4324" w:rsidP="00DB4324">
      <w:pPr>
        <w:numPr>
          <w:ilvl w:val="1"/>
          <w:numId w:val="23"/>
        </w:numPr>
        <w:spacing w:after="216"/>
        <w:rPr>
          <w:color w:val="000000"/>
        </w:rPr>
      </w:pPr>
      <w:r>
        <w:rPr>
          <w:color w:val="000000"/>
        </w:rPr>
        <w:t xml:space="preserve">Survey substrate for wall attachment to assure </w:t>
      </w:r>
      <w:proofErr w:type="spellStart"/>
      <w:r>
        <w:rPr>
          <w:color w:val="000000"/>
        </w:rPr>
        <w:t>squareness</w:t>
      </w:r>
      <w:proofErr w:type="spellEnd"/>
      <w:r>
        <w:rPr>
          <w:color w:val="000000"/>
        </w:rPr>
        <w:t xml:space="preserve"> and proper elevation for wall panel installation.</w:t>
      </w:r>
    </w:p>
    <w:p w:rsidR="00DB4324" w:rsidRDefault="00DB4324" w:rsidP="00DB4324">
      <w:pPr>
        <w:numPr>
          <w:ilvl w:val="0"/>
          <w:numId w:val="23"/>
        </w:numPr>
        <w:spacing w:after="216"/>
        <w:rPr>
          <w:color w:val="000000"/>
        </w:rPr>
      </w:pPr>
      <w:r>
        <w:rPr>
          <w:color w:val="000000"/>
        </w:rPr>
        <w:t>INSTALLATION</w:t>
      </w:r>
    </w:p>
    <w:p w:rsidR="00DB4324" w:rsidRDefault="00DB4324" w:rsidP="00DB4324">
      <w:pPr>
        <w:numPr>
          <w:ilvl w:val="1"/>
          <w:numId w:val="23"/>
        </w:numPr>
        <w:spacing w:after="216"/>
        <w:rPr>
          <w:color w:val="000000"/>
        </w:rPr>
      </w:pPr>
      <w:r>
        <w:rPr>
          <w:color w:val="000000"/>
        </w:rPr>
        <w:t xml:space="preserve">General: Install acoustical </w:t>
      </w:r>
      <w:r w:rsidR="00141916">
        <w:rPr>
          <w:color w:val="000000"/>
        </w:rPr>
        <w:t>felt</w:t>
      </w:r>
      <w:r>
        <w:rPr>
          <w:color w:val="000000"/>
        </w:rPr>
        <w:t xml:space="preserve"> pan ceilings, per manufacturers shop drawings provided, per manufacturer</w:t>
      </w:r>
      <w:r w:rsidR="007846DA">
        <w:rPr>
          <w:color w:val="000000"/>
        </w:rPr>
        <w:t>'</w:t>
      </w:r>
      <w:r>
        <w:rPr>
          <w:color w:val="000000"/>
        </w:rPr>
        <w:t>s written instructions and to comply with publications referenced below.</w:t>
      </w:r>
    </w:p>
    <w:p w:rsidR="00DB4324" w:rsidRDefault="00DB4324" w:rsidP="00DB4324">
      <w:pPr>
        <w:numPr>
          <w:ilvl w:val="2"/>
          <w:numId w:val="23"/>
        </w:numPr>
        <w:tabs>
          <w:tab w:val="clear" w:pos="2160"/>
        </w:tabs>
        <w:spacing w:after="216"/>
        <w:rPr>
          <w:color w:val="000000"/>
        </w:rPr>
      </w:pPr>
      <w:proofErr w:type="spellStart"/>
      <w:r>
        <w:rPr>
          <w:color w:val="000000"/>
        </w:rPr>
        <w:t>ClSCA</w:t>
      </w:r>
      <w:proofErr w:type="spellEnd"/>
      <w:r>
        <w:rPr>
          <w:color w:val="000000"/>
        </w:rPr>
        <w:t xml:space="preserve"> </w:t>
      </w:r>
      <w:r w:rsidR="007846DA">
        <w:rPr>
          <w:color w:val="000000"/>
        </w:rPr>
        <w:t>"</w:t>
      </w:r>
      <w:r>
        <w:rPr>
          <w:color w:val="000000"/>
        </w:rPr>
        <w:t>Ceiling Systems Handbook</w:t>
      </w:r>
      <w:r w:rsidR="007846DA">
        <w:rPr>
          <w:color w:val="000000"/>
        </w:rPr>
        <w:t>"</w:t>
      </w:r>
    </w:p>
    <w:p w:rsidR="00DB4324" w:rsidRDefault="00DB4324" w:rsidP="00DB4324">
      <w:pPr>
        <w:numPr>
          <w:ilvl w:val="2"/>
          <w:numId w:val="23"/>
        </w:numPr>
        <w:tabs>
          <w:tab w:val="clear" w:pos="2160"/>
        </w:tabs>
        <w:spacing w:after="216"/>
        <w:rPr>
          <w:color w:val="000000"/>
        </w:rPr>
      </w:pPr>
      <w:r>
        <w:rPr>
          <w:color w:val="000000"/>
        </w:rPr>
        <w:t>Standard for Ceiling Suspension System Installations - ASTM C 636</w:t>
      </w:r>
    </w:p>
    <w:p w:rsidR="00DB4324" w:rsidRDefault="00DB4324" w:rsidP="00DB4324">
      <w:pPr>
        <w:numPr>
          <w:ilvl w:val="2"/>
          <w:numId w:val="23"/>
        </w:numPr>
        <w:tabs>
          <w:tab w:val="clear" w:pos="2160"/>
        </w:tabs>
        <w:spacing w:after="216"/>
        <w:rPr>
          <w:color w:val="000000"/>
        </w:rPr>
      </w:pPr>
      <w:r>
        <w:rPr>
          <w:color w:val="000000"/>
        </w:rPr>
        <w:t>Standard for Ceiling Suspension Systems Requiring Seismic Restraint - ASTM E</w:t>
      </w:r>
      <w:r>
        <w:rPr>
          <w:rFonts w:cs="Calibri"/>
          <w:color w:val="000000"/>
        </w:rPr>
        <w:t> </w:t>
      </w:r>
      <w:r>
        <w:rPr>
          <w:color w:val="000000"/>
        </w:rPr>
        <w:t>580</w:t>
      </w:r>
    </w:p>
    <w:p w:rsidR="00DB4324" w:rsidRDefault="00DB4324" w:rsidP="00DB4324">
      <w:pPr>
        <w:numPr>
          <w:ilvl w:val="2"/>
          <w:numId w:val="23"/>
        </w:numPr>
        <w:tabs>
          <w:tab w:val="clear" w:pos="2160"/>
        </w:tabs>
        <w:spacing w:after="216"/>
        <w:rPr>
          <w:color w:val="000000"/>
        </w:rPr>
      </w:pPr>
      <w:r>
        <w:rPr>
          <w:color w:val="000000"/>
        </w:rPr>
        <w:t>IBC (International Building Code) Standard for Seismic Zone for local area</w:t>
      </w:r>
    </w:p>
    <w:p w:rsidR="00DB4324" w:rsidRDefault="00DB4324" w:rsidP="00DB4324">
      <w:pPr>
        <w:numPr>
          <w:ilvl w:val="1"/>
          <w:numId w:val="23"/>
        </w:numPr>
        <w:spacing w:after="216"/>
        <w:rPr>
          <w:color w:val="000000"/>
        </w:rPr>
      </w:pPr>
      <w:r>
        <w:rPr>
          <w:color w:val="000000"/>
        </w:rPr>
        <w:t>Suspend ceiling hangers from building</w:t>
      </w:r>
      <w:r w:rsidR="007846DA">
        <w:rPr>
          <w:color w:val="000000"/>
        </w:rPr>
        <w:t>'</w:t>
      </w:r>
      <w:r>
        <w:rPr>
          <w:color w:val="000000"/>
        </w:rPr>
        <w:t xml:space="preserve">s approved structural substrates and as follows: </w:t>
      </w:r>
    </w:p>
    <w:p w:rsidR="00DB4324" w:rsidRDefault="00DB4324" w:rsidP="00DB4324">
      <w:pPr>
        <w:numPr>
          <w:ilvl w:val="2"/>
          <w:numId w:val="23"/>
        </w:numPr>
        <w:tabs>
          <w:tab w:val="clear" w:pos="2160"/>
        </w:tabs>
        <w:spacing w:after="216"/>
        <w:rPr>
          <w:color w:val="000000"/>
        </w:rPr>
      </w:pPr>
      <w:r>
        <w:rPr>
          <w:color w:val="000000"/>
        </w:rPr>
        <w:t>Install hangers plumb and free from contact with insulation or other objects within ceiling plenum that are not part of supporting structure or of ceiling suspension system.</w:t>
      </w:r>
    </w:p>
    <w:p w:rsidR="00DB4324" w:rsidRDefault="00DB4324" w:rsidP="00DB4324">
      <w:pPr>
        <w:numPr>
          <w:ilvl w:val="2"/>
          <w:numId w:val="23"/>
        </w:numPr>
        <w:tabs>
          <w:tab w:val="clear" w:pos="2160"/>
        </w:tabs>
        <w:spacing w:after="216"/>
        <w:rPr>
          <w:color w:val="000000"/>
        </w:rPr>
      </w:pPr>
      <w:r>
        <w:rPr>
          <w:color w:val="000000"/>
        </w:rPr>
        <w:t>Splay hangers only where required to miss obstructions; offset resulting horizontal forces by bracing, counter-splaying, or other equally effective means.</w:t>
      </w:r>
    </w:p>
    <w:p w:rsidR="00DB4324" w:rsidRDefault="00DB4324" w:rsidP="00DB4324">
      <w:pPr>
        <w:numPr>
          <w:ilvl w:val="2"/>
          <w:numId w:val="23"/>
        </w:numPr>
        <w:tabs>
          <w:tab w:val="clear" w:pos="2160"/>
        </w:tabs>
        <w:spacing w:after="216"/>
        <w:rPr>
          <w:color w:val="000000"/>
        </w:rPr>
      </w:pPr>
      <w:r>
        <w:rPr>
          <w:color w:val="000000"/>
        </w:rPr>
        <w:t xml:space="preserve">Where width of ducts and other construction within ceiling plenum produce hanger </w:t>
      </w:r>
      <w:proofErr w:type="spellStart"/>
      <w:r>
        <w:rPr>
          <w:color w:val="000000"/>
        </w:rPr>
        <w:t>spacings</w:t>
      </w:r>
      <w:proofErr w:type="spellEnd"/>
      <w:r>
        <w:rPr>
          <w:color w:val="000000"/>
        </w:rPr>
        <w:t xml:space="preserve"> that interfere with location of hangers at spacing required to support standard suspension system members, install supplemental suspension members and hangers in form of trapezes or equivalent devices. Utilize supplemental suspension members and hangers to support </w:t>
      </w:r>
      <w:r>
        <w:rPr>
          <w:color w:val="000000"/>
        </w:rPr>
        <w:lastRenderedPageBreak/>
        <w:t>ceiling loads within performance limits established by referenced standards and publications.</w:t>
      </w:r>
    </w:p>
    <w:p w:rsidR="00DB4324" w:rsidRDefault="00DB4324" w:rsidP="00DB4324">
      <w:pPr>
        <w:numPr>
          <w:ilvl w:val="2"/>
          <w:numId w:val="23"/>
        </w:numPr>
        <w:tabs>
          <w:tab w:val="clear" w:pos="2160"/>
        </w:tabs>
        <w:spacing w:after="216"/>
        <w:rPr>
          <w:color w:val="000000"/>
        </w:rPr>
      </w:pPr>
      <w:r>
        <w:rPr>
          <w:color w:val="000000"/>
        </w:rPr>
        <w:t>Where used secure wire hangers to ceiling suspension members and to supports above with a minimum of three tight turns. Connect hangers directly either to structures or to inserts, eye screws, or other devices that are secure; that are appropriate for substrate; and that will not deteriorate or otherwise fail due to age, corrosion, or elevated temperatures.</w:t>
      </w:r>
    </w:p>
    <w:p w:rsidR="00DB4324" w:rsidRPr="00E07F0A" w:rsidRDefault="00DB4324" w:rsidP="00DB4324">
      <w:pPr>
        <w:numPr>
          <w:ilvl w:val="2"/>
          <w:numId w:val="23"/>
        </w:numPr>
        <w:tabs>
          <w:tab w:val="clear" w:pos="2160"/>
        </w:tabs>
        <w:spacing w:after="216"/>
      </w:pPr>
      <w:r w:rsidRPr="00E07F0A">
        <w:t>Space hangers not more than 48</w:t>
      </w:r>
      <w:r w:rsidR="007846DA">
        <w:t>"</w:t>
      </w:r>
      <w:r w:rsidRPr="00E07F0A">
        <w:t xml:space="preserve"> on</w:t>
      </w:r>
      <w:r>
        <w:t>-</w:t>
      </w:r>
      <w:r w:rsidRPr="00E07F0A">
        <w:t>center, along each member supported directly from hangers, unless otherwise indicated; and provide hangers not more than 12</w:t>
      </w:r>
      <w:r w:rsidR="007846DA">
        <w:t>"</w:t>
      </w:r>
      <w:r w:rsidRPr="00E07F0A">
        <w:t xml:space="preserve"> from ends of each member. Supply supporting calculations from licensed Structural Engineer verifying hanger spacing meets all requirements, when spacing exceeds those recommended.</w:t>
      </w:r>
    </w:p>
    <w:p w:rsidR="00DB4324" w:rsidRDefault="00DB4324" w:rsidP="00DB4324">
      <w:pPr>
        <w:numPr>
          <w:ilvl w:val="2"/>
          <w:numId w:val="23"/>
        </w:numPr>
        <w:tabs>
          <w:tab w:val="clear" w:pos="2160"/>
        </w:tabs>
        <w:spacing w:after="216"/>
        <w:rPr>
          <w:color w:val="000000"/>
        </w:rPr>
      </w:pPr>
      <w:r>
        <w:rPr>
          <w:color w:val="000000"/>
        </w:rPr>
        <w:t>Level grid to 1/8</w:t>
      </w:r>
      <w:r w:rsidR="007846DA">
        <w:rPr>
          <w:color w:val="000000"/>
        </w:rPr>
        <w:t>"</w:t>
      </w:r>
      <w:r>
        <w:rPr>
          <w:color w:val="000000"/>
        </w:rPr>
        <w:t xml:space="preserve"> in 10</w:t>
      </w:r>
      <w:r w:rsidR="007846DA">
        <w:rPr>
          <w:color w:val="000000"/>
        </w:rPr>
        <w:t>'</w:t>
      </w:r>
      <w:r>
        <w:rPr>
          <w:color w:val="000000"/>
        </w:rPr>
        <w:t xml:space="preserve"> from specified elevation(s), square and true.</w:t>
      </w:r>
    </w:p>
    <w:p w:rsidR="00DB4324" w:rsidRDefault="00DB4324" w:rsidP="00DB4324">
      <w:pPr>
        <w:numPr>
          <w:ilvl w:val="2"/>
          <w:numId w:val="23"/>
        </w:numPr>
        <w:tabs>
          <w:tab w:val="clear" w:pos="2160"/>
        </w:tabs>
        <w:spacing w:after="216"/>
        <w:rPr>
          <w:color w:val="000000"/>
        </w:rPr>
      </w:pPr>
      <w:r>
        <w:rPr>
          <w:color w:val="000000"/>
        </w:rPr>
        <w:t xml:space="preserve">Adjust suspension system runners so they are square (within .5 </w:t>
      </w:r>
      <w:proofErr w:type="gramStart"/>
      <w:r>
        <w:rPr>
          <w:color w:val="000000"/>
        </w:rPr>
        <w:t>degree</w:t>
      </w:r>
      <w:proofErr w:type="gramEnd"/>
      <w:r>
        <w:rPr>
          <w:color w:val="000000"/>
        </w:rPr>
        <w:t xml:space="preserve"> from 90 degrees) and securely interlocked with one another. Remove and replace dented, bent, or kinked members.</w:t>
      </w:r>
    </w:p>
    <w:p w:rsidR="00DB4324" w:rsidRDefault="00DB4324" w:rsidP="00DB4324">
      <w:pPr>
        <w:numPr>
          <w:ilvl w:val="1"/>
          <w:numId w:val="23"/>
        </w:numPr>
        <w:spacing w:after="216"/>
        <w:rPr>
          <w:color w:val="000000"/>
        </w:rPr>
      </w:pPr>
      <w:r>
        <w:rPr>
          <w:color w:val="000000"/>
        </w:rPr>
        <w:t>Secure bracing wires to ceiling suspension members and to supports acceptable to Architect/Engineer and/or inspector. Suspend bracing from building</w:t>
      </w:r>
      <w:r w:rsidR="007846DA">
        <w:rPr>
          <w:color w:val="000000"/>
        </w:rPr>
        <w:t>'</w:t>
      </w:r>
      <w:r>
        <w:rPr>
          <w:color w:val="000000"/>
        </w:rPr>
        <w:t>s structural members and/or structural deck, as required for hangers, without attaching to permanent metal forms, steel deck, or steel deck tabs (unless directed otherwise).</w:t>
      </w:r>
    </w:p>
    <w:p w:rsidR="00DB4324" w:rsidRPr="00071A7B" w:rsidRDefault="00DB4324" w:rsidP="00DB4324">
      <w:pPr>
        <w:numPr>
          <w:ilvl w:val="1"/>
          <w:numId w:val="23"/>
        </w:numPr>
        <w:spacing w:after="216"/>
      </w:pPr>
      <w:r w:rsidRPr="00071A7B">
        <w:t xml:space="preserve">Scribe and cut acoustical </w:t>
      </w:r>
      <w:r w:rsidR="00141916">
        <w:t xml:space="preserve">felt </w:t>
      </w:r>
      <w:r w:rsidRPr="00071A7B">
        <w:t xml:space="preserve">panel units for accurate fit at penetrations by other work through ceilings. Stiffen edges of cut units as required to eliminate evidence of buckling or variations in flatness exceeding referenced standards for stretcher-leveled </w:t>
      </w:r>
      <w:r w:rsidR="00141916">
        <w:t>felt</w:t>
      </w:r>
      <w:r w:rsidR="00141916" w:rsidRPr="00071A7B">
        <w:t xml:space="preserve"> </w:t>
      </w:r>
      <w:r w:rsidRPr="00071A7B">
        <w:t>sheet.</w:t>
      </w:r>
    </w:p>
    <w:p w:rsidR="00DB4324" w:rsidRPr="00071A7B" w:rsidRDefault="00DB4324" w:rsidP="00071A7B">
      <w:pPr>
        <w:numPr>
          <w:ilvl w:val="1"/>
          <w:numId w:val="23"/>
        </w:numPr>
        <w:spacing w:after="216"/>
      </w:pPr>
      <w:r w:rsidRPr="00071A7B">
        <w:t xml:space="preserve">Install acoustical </w:t>
      </w:r>
      <w:r w:rsidR="00141916">
        <w:t>felt</w:t>
      </w:r>
      <w:r w:rsidR="00141916" w:rsidRPr="00071A7B">
        <w:t xml:space="preserve"> </w:t>
      </w:r>
      <w:r w:rsidRPr="00071A7B">
        <w:t>panel units in coordination with suspension system.</w:t>
      </w:r>
      <w:r w:rsidR="00071A7B" w:rsidRPr="00071A7B">
        <w:t xml:space="preserve"> </w:t>
      </w:r>
      <w:r w:rsidRPr="00071A7B">
        <w:t>Fit adjoining units to form flush, tight joints. Scribe and cut units for accurate fit at borders and around construction penetrating ceiling.</w:t>
      </w:r>
    </w:p>
    <w:p w:rsidR="00DB4324" w:rsidRPr="00071A7B" w:rsidRDefault="00DB4324" w:rsidP="00DB4324">
      <w:pPr>
        <w:numPr>
          <w:ilvl w:val="0"/>
          <w:numId w:val="23"/>
        </w:numPr>
        <w:spacing w:after="216"/>
        <w:rPr>
          <w:rFonts w:cs="Calibri"/>
        </w:rPr>
      </w:pPr>
      <w:r w:rsidRPr="00071A7B">
        <w:rPr>
          <w:rFonts w:cs="Calibri"/>
        </w:rPr>
        <w:t>ADJUST AND CLEAN</w:t>
      </w:r>
    </w:p>
    <w:p w:rsidR="00DB4324" w:rsidRPr="00071A7B" w:rsidRDefault="00DB4324" w:rsidP="00DB4324">
      <w:pPr>
        <w:numPr>
          <w:ilvl w:val="1"/>
          <w:numId w:val="23"/>
        </w:numPr>
        <w:spacing w:after="216"/>
        <w:rPr>
          <w:rFonts w:cs="Calibri"/>
        </w:rPr>
      </w:pPr>
      <w:r w:rsidRPr="00071A7B">
        <w:rPr>
          <w:rFonts w:cs="Calibri"/>
        </w:rPr>
        <w:t>Adjust components to provide uniform tolerances.</w:t>
      </w:r>
    </w:p>
    <w:p w:rsidR="00DB4324" w:rsidRPr="00071A7B" w:rsidRDefault="00DB4324" w:rsidP="00DB4324">
      <w:pPr>
        <w:numPr>
          <w:ilvl w:val="1"/>
          <w:numId w:val="23"/>
        </w:numPr>
        <w:spacing w:after="216"/>
        <w:rPr>
          <w:rFonts w:cs="Calibri"/>
        </w:rPr>
      </w:pPr>
      <w:r w:rsidRPr="00071A7B">
        <w:rPr>
          <w:rFonts w:cs="Calibri"/>
        </w:rPr>
        <w:t xml:space="preserve">Replace all ceiling panels that are </w:t>
      </w:r>
      <w:r w:rsidR="00F82EDB">
        <w:rPr>
          <w:rFonts w:cs="Calibri"/>
        </w:rPr>
        <w:t>creased, faded,</w:t>
      </w:r>
      <w:r w:rsidRPr="00071A7B">
        <w:rPr>
          <w:rFonts w:cs="Calibri"/>
        </w:rPr>
        <w:t xml:space="preserve"> or otherwise damaged.</w:t>
      </w:r>
    </w:p>
    <w:p w:rsidR="00DB4324" w:rsidRDefault="00DB4324" w:rsidP="00DB4324">
      <w:pPr>
        <w:numPr>
          <w:ilvl w:val="1"/>
          <w:numId w:val="23"/>
        </w:numPr>
        <w:spacing w:after="216"/>
        <w:rPr>
          <w:b/>
          <w:bCs/>
          <w:color w:val="000000"/>
        </w:rPr>
      </w:pPr>
      <w:r w:rsidRPr="00071A7B">
        <w:rPr>
          <w:rFonts w:cs="Calibri"/>
        </w:rPr>
        <w:t>Clean exposed surfaces</w:t>
      </w:r>
      <w:r>
        <w:rPr>
          <w:rFonts w:cs="Calibri"/>
          <w:color w:val="000000"/>
        </w:rPr>
        <w:t xml:space="preserve"> with </w:t>
      </w:r>
      <w:r w:rsidR="00141916">
        <w:rPr>
          <w:rFonts w:cs="Calibri"/>
          <w:color w:val="000000"/>
        </w:rPr>
        <w:t xml:space="preserve">vacuum or dusting. </w:t>
      </w:r>
      <w:r w:rsidR="00F82EDB">
        <w:rPr>
          <w:rFonts w:cs="Calibri"/>
          <w:color w:val="000000"/>
        </w:rPr>
        <w:t xml:space="preserve">If necessary, panels can be wet cleaned with water, or </w:t>
      </w:r>
      <w:r>
        <w:rPr>
          <w:rFonts w:cs="Calibri"/>
          <w:color w:val="000000"/>
        </w:rPr>
        <w:t>non-solvent, non-abrasive commercial type cleaner.</w:t>
      </w:r>
    </w:p>
    <w:p w:rsidR="00D61B6B" w:rsidRPr="00D14041" w:rsidRDefault="00DB4324" w:rsidP="00DB4324">
      <w:pPr>
        <w:spacing w:after="216"/>
        <w:rPr>
          <w:b/>
        </w:rPr>
      </w:pPr>
      <w:r w:rsidRPr="00D14041">
        <w:rPr>
          <w:b/>
        </w:rPr>
        <w:t>End of Section</w:t>
      </w:r>
    </w:p>
    <w:sectPr w:rsidR="00D61B6B" w:rsidRPr="00D14041">
      <w:headerReference w:type="default" r:id="rId9"/>
      <w:footerReference w:type="default" r:id="rId10"/>
      <w:pgSz w:w="12240" w:h="15840"/>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2E3" w:rsidRDefault="005072E3">
      <w:r>
        <w:separator/>
      </w:r>
    </w:p>
  </w:endnote>
  <w:endnote w:type="continuationSeparator" w:id="0">
    <w:p w:rsidR="005072E3" w:rsidRDefault="0050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911" w:rsidRDefault="005072E3" w:rsidP="00E61911">
    <w:pPr>
      <w:pStyle w:val="Footer"/>
      <w:jc w:val="right"/>
    </w:pPr>
    <w:r>
      <w:pict>
        <v:rect id="_x0000_i1025" style="width:0;height:1.5pt" o:hralign="center" o:hrstd="t" o:hr="t" fillcolor="gray" stroked="f"/>
      </w:pict>
    </w:r>
    <w:r w:rsidR="00A5560C">
      <w:t>Modular Felt</w:t>
    </w:r>
    <w:r w:rsidR="004013B8">
      <w:t xml:space="preserve"> Ceiling System</w:t>
    </w:r>
  </w:p>
  <w:p w:rsidR="004013B8" w:rsidRDefault="00A5560C" w:rsidP="00E61911">
    <w:pPr>
      <w:pStyle w:val="Footer"/>
      <w:jc w:val="right"/>
    </w:pPr>
    <w:proofErr w:type="spellStart"/>
    <w:r>
      <w:t>HeartFelt</w:t>
    </w:r>
    <w:proofErr w:type="spellEnd"/>
    <w:r>
      <w:t>™ Linear</w:t>
    </w:r>
  </w:p>
  <w:p w:rsidR="00313D13" w:rsidRDefault="00313D13">
    <w:pPr>
      <w:pStyle w:val="Footer"/>
      <w:jc w:val="right"/>
    </w:pPr>
    <w:r>
      <w:t xml:space="preserve">Page </w:t>
    </w:r>
    <w:r>
      <w:rPr>
        <w:b/>
        <w:sz w:val="24"/>
        <w:szCs w:val="24"/>
      </w:rPr>
      <w:fldChar w:fldCharType="begin"/>
    </w:r>
    <w:r>
      <w:rPr>
        <w:b/>
        <w:sz w:val="24"/>
        <w:szCs w:val="24"/>
      </w:rPr>
      <w:instrText xml:space="preserve"> PAGE </w:instrText>
    </w:r>
    <w:r>
      <w:rPr>
        <w:b/>
        <w:sz w:val="24"/>
        <w:szCs w:val="24"/>
      </w:rPr>
      <w:fldChar w:fldCharType="separate"/>
    </w:r>
    <w:r w:rsidR="00E53EB6">
      <w:rPr>
        <w:b/>
        <w:noProof/>
        <w:sz w:val="24"/>
        <w:szCs w:val="24"/>
      </w:rPr>
      <w:t>8</w:t>
    </w:r>
    <w:r>
      <w:rPr>
        <w:b/>
        <w:sz w:val="24"/>
        <w:szCs w:val="24"/>
      </w:rPr>
      <w:fldChar w:fldCharType="end"/>
    </w:r>
    <w:r>
      <w:t xml:space="preserve"> of </w:t>
    </w:r>
    <w:r>
      <w:rPr>
        <w:b/>
        <w:sz w:val="24"/>
        <w:szCs w:val="24"/>
      </w:rPr>
      <w:fldChar w:fldCharType="begin"/>
    </w:r>
    <w:r>
      <w:rPr>
        <w:b/>
        <w:sz w:val="24"/>
        <w:szCs w:val="24"/>
      </w:rPr>
      <w:instrText xml:space="preserve"> NUMPAGES \*Arabic </w:instrText>
    </w:r>
    <w:r>
      <w:rPr>
        <w:b/>
        <w:sz w:val="24"/>
        <w:szCs w:val="24"/>
      </w:rPr>
      <w:fldChar w:fldCharType="separate"/>
    </w:r>
    <w:r w:rsidR="00E53EB6">
      <w:rPr>
        <w:b/>
        <w:noProof/>
        <w:sz w:val="24"/>
        <w:szCs w:val="24"/>
      </w:rPr>
      <w:t>8</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2E3" w:rsidRDefault="005072E3">
      <w:r>
        <w:separator/>
      </w:r>
    </w:p>
  </w:footnote>
  <w:footnote w:type="continuationSeparator" w:id="0">
    <w:p w:rsidR="005072E3" w:rsidRDefault="0050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D13" w:rsidRDefault="00313D13">
    <w:pPr>
      <w:pStyle w:val="Header"/>
      <w:jc w:val="center"/>
    </w:pPr>
    <w:r w:rsidRPr="00C92E38">
      <w:rPr>
        <w:b/>
        <w:sz w:val="28"/>
        <w:szCs w:val="28"/>
      </w:rPr>
      <w:t>Section 095</w:t>
    </w:r>
    <w:r w:rsidR="00C92E38" w:rsidRPr="00C92E38">
      <w:rPr>
        <w:b/>
        <w:sz w:val="28"/>
        <w:szCs w:val="28"/>
      </w:rPr>
      <w:t>46</w:t>
    </w:r>
    <w:r w:rsidRPr="00C92E38">
      <w:rPr>
        <w:b/>
        <w:sz w:val="28"/>
        <w:szCs w:val="28"/>
      </w:rPr>
      <w:t xml:space="preserve"> –</w:t>
    </w:r>
    <w:r w:rsidR="00DF6FD8" w:rsidRPr="00C92E38">
      <w:rPr>
        <w:b/>
        <w:sz w:val="28"/>
        <w:szCs w:val="28"/>
      </w:rPr>
      <w:t xml:space="preserve"> </w:t>
    </w:r>
    <w:proofErr w:type="spellStart"/>
    <w:r w:rsidR="004F0982">
      <w:rPr>
        <w:b/>
        <w:sz w:val="28"/>
        <w:szCs w:val="28"/>
      </w:rPr>
      <w:t>HeartFelt</w:t>
    </w:r>
    <w:proofErr w:type="spellEnd"/>
    <w:r w:rsidR="004F0982">
      <w:rPr>
        <w:b/>
        <w:sz w:val="28"/>
        <w:szCs w:val="28"/>
      </w:rPr>
      <w:t xml:space="preserve"> </w:t>
    </w:r>
    <w:proofErr w:type="spellStart"/>
    <w:r w:rsidR="004F0982">
      <w:rPr>
        <w:b/>
        <w:sz w:val="28"/>
        <w:szCs w:val="28"/>
      </w:rPr>
      <w:t>Nuvola</w:t>
    </w:r>
    <w:proofErr w:type="spellEnd"/>
    <w:r w:rsidR="004F0982">
      <w:rPr>
        <w:b/>
        <w:sz w:val="28"/>
        <w:szCs w:val="28"/>
      </w:rPr>
      <w:t xml:space="preserve"> </w:t>
    </w:r>
    <w:r w:rsidR="007F73E3">
      <w:rPr>
        <w:b/>
        <w:sz w:val="28"/>
        <w:szCs w:val="28"/>
      </w:rPr>
      <w:t>Cloud</w:t>
    </w:r>
    <w:r w:rsidR="004013B8" w:rsidRPr="00C92E38">
      <w:rPr>
        <w:b/>
        <w:sz w:val="28"/>
        <w:szCs w:val="28"/>
      </w:rPr>
      <w:t xml:space="preserve"> </w:t>
    </w:r>
    <w:r w:rsidRPr="00C92E38">
      <w:rPr>
        <w:b/>
        <w:sz w:val="28"/>
        <w:szCs w:val="28"/>
      </w:rPr>
      <w:t>Ceiling System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shd w:val="clear" w:color="auto" w:fill="auto"/>
      </w:rPr>
    </w:lvl>
    <w:lvl w:ilvl="4">
      <w:start w:val="1"/>
      <w:numFmt w:val="lowerLetter"/>
      <w:lvlText w:val="%5."/>
      <w:lvlJc w:val="left"/>
      <w:pPr>
        <w:tabs>
          <w:tab w:val="num" w:pos="2520"/>
        </w:tabs>
        <w:ind w:left="2520" w:hanging="360"/>
      </w:pPr>
      <w:rPr>
        <w:rFonts w:cs="Calibri"/>
        <w:b w:val="0"/>
        <w:bCs w:val="0"/>
        <w:i w:val="0"/>
        <w:iCs w:val="0"/>
        <w:color w:val="000000"/>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rPr>
        <w:rFonts w:cs="Calibri"/>
        <w:b/>
        <w:color w:val="000000"/>
      </w:rPr>
    </w:lvl>
    <w:lvl w:ilvl="2">
      <w:start w:val="1"/>
      <w:numFmt w:val="upperLetter"/>
      <w:lvlText w:val="%3."/>
      <w:lvlJc w:val="left"/>
      <w:pPr>
        <w:tabs>
          <w:tab w:val="num" w:pos="1440"/>
        </w:tabs>
        <w:ind w:left="1440" w:hanging="720"/>
      </w:pPr>
      <w:rPr>
        <w:rFonts w:ascii="Calibri" w:hAnsi="Calibri" w:cs="Calibri"/>
        <w:b w:val="0"/>
        <w:bCs w:val="0"/>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rPr>
        <w:rFonts w:cs="Calibri"/>
        <w:b/>
      </w:rPr>
    </w:lvl>
    <w:lvl w:ilvl="2">
      <w:start w:val="1"/>
      <w:numFmt w:val="upperLetter"/>
      <w:lvlText w:val="%3."/>
      <w:lvlJc w:val="left"/>
      <w:pPr>
        <w:tabs>
          <w:tab w:val="num" w:pos="1440"/>
        </w:tabs>
        <w:ind w:left="1440" w:hanging="720"/>
      </w:pPr>
      <w:rPr>
        <w:rFonts w:cs="Calibri"/>
        <w:b w:val="0"/>
        <w:bCs w:val="0"/>
        <w:color w:val="000000"/>
      </w:r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rPr>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B"/>
    <w:multiLevelType w:val="multilevel"/>
    <w:tmpl w:val="0000000B"/>
    <w:name w:val="WW8Num11"/>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C"/>
    <w:multiLevelType w:val="multilevel"/>
    <w:tmpl w:val="0000000C"/>
    <w:name w:val="WW8Num12"/>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66FF00"/>
      </w:rPr>
    </w:lvl>
    <w:lvl w:ilvl="3">
      <w:start w:val="1"/>
      <w:numFmt w:val="decimal"/>
      <w:lvlText w:val="%4."/>
      <w:lvlJc w:val="left"/>
      <w:pPr>
        <w:tabs>
          <w:tab w:val="num" w:pos="2160"/>
        </w:tabs>
        <w:ind w:left="2160" w:hanging="720"/>
      </w:pPr>
      <w:rPr>
        <w:rFonts w:cs="Calibri"/>
        <w:b w:val="0"/>
        <w:bCs w:val="0"/>
        <w:i w:val="0"/>
        <w:iCs w:val="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D"/>
    <w:multiLevelType w:val="multilevel"/>
    <w:tmpl w:val="0000000D"/>
    <w:name w:val="WW8Num13"/>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66FF00"/>
      </w:r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E"/>
    <w:multiLevelType w:val="multilevel"/>
    <w:tmpl w:val="0000000E"/>
    <w:name w:val="WW8Num14"/>
    <w:lvl w:ilvl="0">
      <w:start w:val="1"/>
      <w:numFmt w:val="decimal"/>
      <w:suff w:val="nothing"/>
      <w:lvlText w:val="%1"/>
      <w:lvlJc w:val="left"/>
      <w:pPr>
        <w:tabs>
          <w:tab w:val="num" w:pos="0"/>
        </w:tabs>
        <w:ind w:left="0" w:firstLine="0"/>
      </w:pPr>
      <w:rPr>
        <w:rFonts w:cs="Calibri"/>
        <w:b w:val="0"/>
        <w:bCs w:val="0"/>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rPr>
        <w:rFonts w:cs="Calibri"/>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000000F"/>
    <w:multiLevelType w:val="multilevel"/>
    <w:tmpl w:val="0000000F"/>
    <w:name w:val="WW8Num15"/>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00000010"/>
    <w:multiLevelType w:val="multilevel"/>
    <w:tmpl w:val="00000010"/>
    <w:name w:val="WW8Num1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8B31FF3"/>
    <w:multiLevelType w:val="multilevel"/>
    <w:tmpl w:val="1C44C66C"/>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445F53"/>
    <w:multiLevelType w:val="multilevel"/>
    <w:tmpl w:val="28444200"/>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75380B"/>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C97E9E"/>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33F22"/>
    <w:multiLevelType w:val="multilevel"/>
    <w:tmpl w:val="6980B2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A91E17"/>
    <w:multiLevelType w:val="multilevel"/>
    <w:tmpl w:val="39481098"/>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2"/>
  </w:num>
  <w:num w:numId="21">
    <w:abstractNumId w:val="20"/>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6B"/>
    <w:rsid w:val="000055D4"/>
    <w:rsid w:val="000432A8"/>
    <w:rsid w:val="00064A1A"/>
    <w:rsid w:val="00070183"/>
    <w:rsid w:val="00071A7B"/>
    <w:rsid w:val="0009346E"/>
    <w:rsid w:val="000B41F1"/>
    <w:rsid w:val="000C38CF"/>
    <w:rsid w:val="000D0388"/>
    <w:rsid w:val="000E0631"/>
    <w:rsid w:val="000F31F8"/>
    <w:rsid w:val="000F4D1B"/>
    <w:rsid w:val="00101FCD"/>
    <w:rsid w:val="00141916"/>
    <w:rsid w:val="001445CA"/>
    <w:rsid w:val="001603FF"/>
    <w:rsid w:val="00167EA0"/>
    <w:rsid w:val="001B1EBE"/>
    <w:rsid w:val="001D4E11"/>
    <w:rsid w:val="00204A80"/>
    <w:rsid w:val="0025128C"/>
    <w:rsid w:val="00256B50"/>
    <w:rsid w:val="00266553"/>
    <w:rsid w:val="00292586"/>
    <w:rsid w:val="0029373C"/>
    <w:rsid w:val="002A02B8"/>
    <w:rsid w:val="002A0B8D"/>
    <w:rsid w:val="002E3D81"/>
    <w:rsid w:val="002F5D9D"/>
    <w:rsid w:val="00313D13"/>
    <w:rsid w:val="00362C23"/>
    <w:rsid w:val="00376BC3"/>
    <w:rsid w:val="004013B8"/>
    <w:rsid w:val="0040371E"/>
    <w:rsid w:val="00455E38"/>
    <w:rsid w:val="004804C6"/>
    <w:rsid w:val="00480B18"/>
    <w:rsid w:val="00482F9C"/>
    <w:rsid w:val="004A104C"/>
    <w:rsid w:val="004A2C5D"/>
    <w:rsid w:val="004B4CB8"/>
    <w:rsid w:val="004B5360"/>
    <w:rsid w:val="004B760C"/>
    <w:rsid w:val="004F0982"/>
    <w:rsid w:val="005072E3"/>
    <w:rsid w:val="00517098"/>
    <w:rsid w:val="00524B89"/>
    <w:rsid w:val="005C3E97"/>
    <w:rsid w:val="005F7C18"/>
    <w:rsid w:val="00616BCB"/>
    <w:rsid w:val="00624AC0"/>
    <w:rsid w:val="006D6062"/>
    <w:rsid w:val="006D7D17"/>
    <w:rsid w:val="006E1086"/>
    <w:rsid w:val="00722992"/>
    <w:rsid w:val="007400B6"/>
    <w:rsid w:val="00781FAF"/>
    <w:rsid w:val="0078429D"/>
    <w:rsid w:val="007846DA"/>
    <w:rsid w:val="007A57FA"/>
    <w:rsid w:val="007B02DA"/>
    <w:rsid w:val="007D4E4E"/>
    <w:rsid w:val="007F73E3"/>
    <w:rsid w:val="00836823"/>
    <w:rsid w:val="00892971"/>
    <w:rsid w:val="008A010C"/>
    <w:rsid w:val="008A1118"/>
    <w:rsid w:val="008B117D"/>
    <w:rsid w:val="008E5104"/>
    <w:rsid w:val="009067C5"/>
    <w:rsid w:val="00907607"/>
    <w:rsid w:val="009770B8"/>
    <w:rsid w:val="009A78A3"/>
    <w:rsid w:val="009B33DE"/>
    <w:rsid w:val="00A21B86"/>
    <w:rsid w:val="00A471F6"/>
    <w:rsid w:val="00A5560C"/>
    <w:rsid w:val="00A6005F"/>
    <w:rsid w:val="00AA6059"/>
    <w:rsid w:val="00AB07E0"/>
    <w:rsid w:val="00AB3FDC"/>
    <w:rsid w:val="00AC1149"/>
    <w:rsid w:val="00AC5973"/>
    <w:rsid w:val="00AF13AE"/>
    <w:rsid w:val="00AF207D"/>
    <w:rsid w:val="00AF39E1"/>
    <w:rsid w:val="00B122E0"/>
    <w:rsid w:val="00B4149B"/>
    <w:rsid w:val="00B553C0"/>
    <w:rsid w:val="00B66F16"/>
    <w:rsid w:val="00B73402"/>
    <w:rsid w:val="00B9127A"/>
    <w:rsid w:val="00BA266C"/>
    <w:rsid w:val="00BB7C4F"/>
    <w:rsid w:val="00BD7A67"/>
    <w:rsid w:val="00C229F8"/>
    <w:rsid w:val="00C458E3"/>
    <w:rsid w:val="00C76471"/>
    <w:rsid w:val="00C80514"/>
    <w:rsid w:val="00C92E38"/>
    <w:rsid w:val="00CD6F15"/>
    <w:rsid w:val="00CE741B"/>
    <w:rsid w:val="00D14041"/>
    <w:rsid w:val="00D21D1D"/>
    <w:rsid w:val="00D35E8A"/>
    <w:rsid w:val="00D54C8B"/>
    <w:rsid w:val="00D61B6B"/>
    <w:rsid w:val="00D8723C"/>
    <w:rsid w:val="00D93362"/>
    <w:rsid w:val="00DA465C"/>
    <w:rsid w:val="00DB4324"/>
    <w:rsid w:val="00DD23ED"/>
    <w:rsid w:val="00DE4AEF"/>
    <w:rsid w:val="00DF3270"/>
    <w:rsid w:val="00DF6FD8"/>
    <w:rsid w:val="00E02C58"/>
    <w:rsid w:val="00E147AA"/>
    <w:rsid w:val="00E5383A"/>
    <w:rsid w:val="00E53A84"/>
    <w:rsid w:val="00E53EB6"/>
    <w:rsid w:val="00E61111"/>
    <w:rsid w:val="00E61911"/>
    <w:rsid w:val="00EA1082"/>
    <w:rsid w:val="00EE29A8"/>
    <w:rsid w:val="00F04FC4"/>
    <w:rsid w:val="00F16980"/>
    <w:rsid w:val="00F45ACB"/>
    <w:rsid w:val="00F6093C"/>
    <w:rsid w:val="00F616D9"/>
    <w:rsid w:val="00F82EDB"/>
    <w:rsid w:val="00F91F71"/>
    <w:rsid w:val="00FA70DF"/>
    <w:rsid w:val="00FB35E7"/>
    <w:rsid w:val="00FB41C6"/>
    <w:rsid w:val="00FF4A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576E4A07-F9B5-4717-9392-B09996CF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Calibri" w:hint="default"/>
    </w:rPr>
  </w:style>
  <w:style w:type="character" w:customStyle="1" w:styleId="WW8Num1z1">
    <w:name w:val="WW8Num1z1"/>
  </w:style>
  <w:style w:type="character" w:customStyle="1" w:styleId="WW8Num1z2">
    <w:name w:val="WW8Num1z2"/>
    <w:rPr>
      <w:rFonts w:cs="Calibri"/>
      <w:b w:val="0"/>
      <w:bCs w:val="0"/>
      <w:i w:val="0"/>
      <w:iCs w:val="0"/>
      <w:color w:val="000000"/>
    </w:rPr>
  </w:style>
  <w:style w:type="character" w:customStyle="1" w:styleId="WW8Num1z3">
    <w:name w:val="WW8Num1z3"/>
    <w:rPr>
      <w:rFonts w:cs="Calibri"/>
      <w:b w:val="0"/>
      <w:bCs w:val="0"/>
      <w:i w:val="0"/>
      <w:iCs w:val="0"/>
      <w:color w:val="000000"/>
      <w:shd w:val="clear" w:color="auto" w:fill="auto"/>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cs="Calibri"/>
      <w:b/>
      <w:color w:val="000000"/>
    </w:rPr>
  </w:style>
  <w:style w:type="character" w:customStyle="1" w:styleId="WW8Num2z2">
    <w:name w:val="WW8Num2z2"/>
    <w:rPr>
      <w:rFonts w:ascii="Calibri" w:hAnsi="Calibri" w:cs="Calibri"/>
      <w:b w:val="0"/>
      <w:bCs w:val="0"/>
      <w:color w:val="00000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hint="default"/>
    </w:rPr>
  </w:style>
  <w:style w:type="character" w:customStyle="1" w:styleId="WW8Num3z1">
    <w:name w:val="WW8Num3z1"/>
    <w:rPr>
      <w:rFonts w:cs="Calibri"/>
      <w:b/>
    </w:rPr>
  </w:style>
  <w:style w:type="character" w:customStyle="1" w:styleId="WW8Num3z2">
    <w:name w:val="WW8Num3z2"/>
    <w:rPr>
      <w:rFonts w:cs="Calibri"/>
      <w:b w:val="0"/>
      <w:bCs w:val="0"/>
      <w:color w:val="000000"/>
    </w:rPr>
  </w:style>
  <w:style w:type="character" w:customStyle="1" w:styleId="WW8Num3z3">
    <w:name w:val="WW8Num3z3"/>
    <w:rPr>
      <w:shd w:val="clear" w:color="auto" w:fill="auto"/>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rPr>
      <w:shd w:val="clear" w:color="auto" w:fill="auto"/>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cs="Calibri"/>
      <w:b w:val="0"/>
      <w:bCs w:val="0"/>
      <w:i w:val="0"/>
      <w:iCs w:val="0"/>
      <w:color w:val="000000"/>
    </w:rPr>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cs="Calibri"/>
      <w:b w:val="0"/>
      <w:bCs w:val="0"/>
      <w:i w:val="0"/>
      <w:iCs w:val="0"/>
      <w:color w:val="000000"/>
    </w:rPr>
  </w:style>
  <w:style w:type="character" w:customStyle="1" w:styleId="WW8Num11z2">
    <w:name w:val="WW8Num11z2"/>
    <w:rPr>
      <w:rFonts w:ascii="Calibri" w:hAnsi="Calibri" w:cs="Calibri"/>
      <w:b w:val="0"/>
      <w:bCs w:val="0"/>
      <w:i w:val="0"/>
      <w:iCs w:val="0"/>
      <w:color w:val="000000"/>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Calibri"/>
      <w:b w:val="0"/>
      <w:bCs w:val="0"/>
      <w:i w:val="0"/>
      <w:iCs w:val="0"/>
      <w:color w:val="000000"/>
    </w:rPr>
  </w:style>
  <w:style w:type="character" w:customStyle="1" w:styleId="WW8Num12z2">
    <w:name w:val="WW8Num12z2"/>
    <w:rPr>
      <w:rFonts w:ascii="Calibri" w:hAnsi="Calibri" w:cs="Calibri"/>
      <w:b w:val="0"/>
      <w:bCs w:val="0"/>
      <w:i w:val="0"/>
      <w:iCs w:val="0"/>
      <w:color w:val="66FF00"/>
    </w:rPr>
  </w:style>
  <w:style w:type="character" w:customStyle="1" w:styleId="WW8Num12z3">
    <w:name w:val="WW8Num12z3"/>
    <w:rPr>
      <w:rFonts w:cs="Calibri"/>
      <w:b w:val="0"/>
      <w:bCs w:val="0"/>
      <w:i w:val="0"/>
      <w:iCs w:val="0"/>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cs="Calibri"/>
      <w:b w:val="0"/>
      <w:bCs w:val="0"/>
      <w:i w:val="0"/>
      <w:iCs w:val="0"/>
      <w:color w:val="66FF00"/>
    </w:rPr>
  </w:style>
  <w:style w:type="character" w:customStyle="1" w:styleId="WW8Num13z2">
    <w:name w:val="WW8Num13z2"/>
    <w:rPr>
      <w:color w:val="00000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Calibri"/>
      <w:b w:val="0"/>
      <w:bCs w:val="0"/>
    </w:rPr>
  </w:style>
  <w:style w:type="character" w:customStyle="1" w:styleId="WW8Num14z1">
    <w:name w:val="WW8Num14z1"/>
  </w:style>
  <w:style w:type="character" w:customStyle="1" w:styleId="WW8Num14z2">
    <w:name w:val="WW8Num14z2"/>
    <w:rPr>
      <w:color w:val="000000"/>
    </w:rPr>
  </w:style>
  <w:style w:type="character" w:customStyle="1" w:styleId="WW8Num14z3">
    <w:name w:val="WW8Num14z3"/>
    <w:rPr>
      <w:rFonts w:cs="Calibri"/>
      <w:color w:val="000000"/>
    </w:rPr>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rPr>
      <w:color w:val="000000"/>
    </w:rPr>
  </w:style>
  <w:style w:type="character" w:customStyle="1" w:styleId="WW8Num15z3">
    <w:name w:val="WW8Num15z3"/>
    <w:rPr>
      <w:rFonts w:cs="Calibri"/>
      <w:color w:val="000000"/>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0z2">
    <w:name w:val="WW8Num10z2"/>
    <w:rPr>
      <w:rFonts w:cs="Calibri"/>
      <w:b w:val="0"/>
      <w:bCs w:val="0"/>
      <w:i w:val="0"/>
      <w:iCs w:val="0"/>
      <w:color w:val="000000"/>
    </w:rPr>
  </w:style>
  <w:style w:type="character" w:customStyle="1" w:styleId="WW8Num11z3">
    <w:name w:val="WW8Num11z3"/>
    <w:rPr>
      <w:rFonts w:cs="Calibri"/>
      <w:b w:val="0"/>
      <w:bCs w:val="0"/>
      <w:i w:val="0"/>
      <w:iCs w:val="0"/>
      <w:color w:val="000000"/>
    </w:rPr>
  </w:style>
  <w:style w:type="character" w:customStyle="1" w:styleId="WW8Num10z3">
    <w:name w:val="WW8Num10z3"/>
  </w:style>
  <w:style w:type="character" w:customStyle="1" w:styleId="WW8Num1z4">
    <w:name w:val="WW8Num1z4"/>
    <w:rPr>
      <w:rFonts w:cs="Calibri"/>
      <w:b w:val="0"/>
      <w:bCs w:val="0"/>
      <w:i w:val="0"/>
      <w:iCs w:val="0"/>
      <w:color w:val="000000"/>
      <w:shd w:val="clear" w:color="auto" w:fill="auto"/>
    </w:rPr>
  </w:style>
  <w:style w:type="character" w:customStyle="1" w:styleId="WW8Num3z4">
    <w:name w:val="WW8Num3z4"/>
  </w:style>
  <w:style w:type="character" w:customStyle="1" w:styleId="WW8Num10z4">
    <w:name w:val="WW8Num10z4"/>
  </w:style>
  <w:style w:type="character" w:customStyle="1" w:styleId="WW8Num11z4">
    <w:name w:val="WW8Num11z4"/>
  </w:style>
  <w:style w:type="character" w:customStyle="1" w:styleId="WW8Num14z4">
    <w:name w:val="WW8Num14z4"/>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b w:val="0"/>
      <w:bCs w:val="0"/>
      <w:shd w:val="clear" w:color="auto" w:fill="FFFF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pPr>
  </w:style>
  <w:style w:type="paragraph" w:styleId="BalloonText">
    <w:name w:val="Balloon Text"/>
    <w:basedOn w:val="Normal"/>
    <w:link w:val="BalloonTextChar"/>
    <w:uiPriority w:val="99"/>
    <w:semiHidden/>
    <w:unhideWhenUsed/>
    <w:rsid w:val="00A5560C"/>
    <w:rPr>
      <w:rFonts w:ascii="Segoe UI" w:hAnsi="Segoe UI" w:cs="Segoe UI"/>
      <w:sz w:val="18"/>
      <w:szCs w:val="18"/>
    </w:rPr>
  </w:style>
  <w:style w:type="character" w:customStyle="1" w:styleId="BalloonTextChar">
    <w:name w:val="Balloon Text Char"/>
    <w:link w:val="BalloonText"/>
    <w:uiPriority w:val="99"/>
    <w:semiHidden/>
    <w:rsid w:val="00A5560C"/>
    <w:rPr>
      <w:rFonts w:ascii="Segoe UI" w:eastAsia="Calibri" w:hAnsi="Segoe UI" w:cs="Segoe UI"/>
      <w:kern w:val="1"/>
      <w:sz w:val="18"/>
      <w:szCs w:val="18"/>
      <w:lang w:eastAsia="ar-SA"/>
    </w:rPr>
  </w:style>
  <w:style w:type="paragraph" w:styleId="NoSpacing">
    <w:name w:val="No Spacing"/>
    <w:uiPriority w:val="1"/>
    <w:qFormat/>
    <w:rsid w:val="007F73E3"/>
    <w:pPr>
      <w:suppressAutoHyphens/>
    </w:pPr>
    <w:rPr>
      <w:rFonts w:ascii="Calibri" w:eastAsia="Calibri" w:hAnsi="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specialtyceiling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7A7BA-AD52-40E9-B7E8-CBE3647D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Athelia Crosmun</dc:creator>
  <cp:keywords/>
  <cp:lastModifiedBy>Hemingway, Taylor L.</cp:lastModifiedBy>
  <cp:revision>3</cp:revision>
  <cp:lastPrinted>2017-04-17T21:42:00Z</cp:lastPrinted>
  <dcterms:created xsi:type="dcterms:W3CDTF">2021-08-11T12:20:00Z</dcterms:created>
  <dcterms:modified xsi:type="dcterms:W3CDTF">2021-09-10T21:37:00Z</dcterms:modified>
</cp:coreProperties>
</file>